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C702" w14:textId="77777777" w:rsidR="00C63833" w:rsidRDefault="00655828" w:rsidP="00655828">
      <w:pPr>
        <w:pStyle w:val="Default"/>
        <w:jc w:val="right"/>
        <w:rPr>
          <w:sz w:val="28"/>
        </w:rPr>
      </w:pPr>
      <w:r>
        <w:rPr>
          <w:sz w:val="28"/>
        </w:rPr>
        <w:t>Приложение</w:t>
      </w:r>
    </w:p>
    <w:p w14:paraId="3DE77CA8" w14:textId="77777777" w:rsidR="00655828" w:rsidRDefault="00655828" w:rsidP="00655828">
      <w:pPr>
        <w:pStyle w:val="Default"/>
        <w:jc w:val="right"/>
        <w:rPr>
          <w:sz w:val="28"/>
        </w:rPr>
      </w:pPr>
      <w:r>
        <w:rPr>
          <w:sz w:val="28"/>
        </w:rPr>
        <w:t xml:space="preserve">к ООП </w:t>
      </w:r>
      <w:proofErr w:type="gramStart"/>
      <w:r>
        <w:rPr>
          <w:sz w:val="28"/>
        </w:rPr>
        <w:t>НОО,ООО</w:t>
      </w:r>
      <w:proofErr w:type="gramEnd"/>
      <w:r>
        <w:rPr>
          <w:sz w:val="28"/>
        </w:rPr>
        <w:t>,СОО</w:t>
      </w:r>
    </w:p>
    <w:p w14:paraId="74A60634" w14:textId="77777777" w:rsidR="00655828" w:rsidRDefault="00655828" w:rsidP="00655828">
      <w:pPr>
        <w:pStyle w:val="Default"/>
        <w:jc w:val="right"/>
      </w:pPr>
      <w:r>
        <w:t>Утверждено:</w:t>
      </w:r>
    </w:p>
    <w:p w14:paraId="2048FC8B" w14:textId="77777777" w:rsidR="00655828" w:rsidRDefault="00655828" w:rsidP="00655828">
      <w:pPr>
        <w:pStyle w:val="Default"/>
        <w:jc w:val="right"/>
        <w:rPr>
          <w:sz w:val="28"/>
        </w:rPr>
      </w:pPr>
      <w:r>
        <w:t>от 3</w:t>
      </w:r>
      <w:r w:rsidR="00E42BDB">
        <w:t>0</w:t>
      </w:r>
      <w:r>
        <w:t>.08.202</w:t>
      </w:r>
      <w:r w:rsidR="00E42BDB">
        <w:t>4</w:t>
      </w:r>
      <w:r>
        <w:t>г</w:t>
      </w:r>
      <w:r w:rsidR="00E42BDB" w:rsidRPr="00E42BDB">
        <w:t xml:space="preserve"> </w:t>
      </w:r>
      <w:r w:rsidR="00E42BDB">
        <w:t>Приказ № 43</w:t>
      </w:r>
    </w:p>
    <w:p w14:paraId="2B0D1985" w14:textId="77777777" w:rsidR="00C63833" w:rsidRDefault="00C63833" w:rsidP="008E5605">
      <w:pPr>
        <w:pStyle w:val="Default"/>
        <w:jc w:val="center"/>
        <w:rPr>
          <w:sz w:val="28"/>
        </w:rPr>
      </w:pPr>
    </w:p>
    <w:p w14:paraId="3098BF8F" w14:textId="77777777" w:rsidR="008E5605" w:rsidRPr="005B1B93" w:rsidRDefault="008E5605" w:rsidP="008E5605">
      <w:pPr>
        <w:pStyle w:val="Default"/>
        <w:jc w:val="center"/>
        <w:rPr>
          <w:sz w:val="28"/>
        </w:rPr>
      </w:pPr>
      <w:r w:rsidRPr="005B1B93">
        <w:rPr>
          <w:sz w:val="28"/>
        </w:rPr>
        <w:t>Муниципальное бюджетное общеобразовательное учреждение</w:t>
      </w:r>
    </w:p>
    <w:p w14:paraId="6EF9AC49" w14:textId="77777777" w:rsidR="008E5605" w:rsidRDefault="0054449E" w:rsidP="008E5605">
      <w:pPr>
        <w:pStyle w:val="Default"/>
        <w:jc w:val="center"/>
        <w:rPr>
          <w:sz w:val="28"/>
        </w:rPr>
      </w:pPr>
      <w:r>
        <w:rPr>
          <w:sz w:val="28"/>
        </w:rPr>
        <w:t>«</w:t>
      </w:r>
      <w:proofErr w:type="spellStart"/>
      <w:r w:rsidR="008E5605" w:rsidRPr="005B1B93">
        <w:rPr>
          <w:sz w:val="28"/>
        </w:rPr>
        <w:t>Сетоловская</w:t>
      </w:r>
      <w:proofErr w:type="spellEnd"/>
      <w:r w:rsidR="008E5605" w:rsidRPr="005B1B93">
        <w:rPr>
          <w:sz w:val="28"/>
        </w:rPr>
        <w:t xml:space="preserve"> средняя общеобразовательная школа</w:t>
      </w:r>
      <w:r>
        <w:rPr>
          <w:sz w:val="28"/>
        </w:rPr>
        <w:t>»</w:t>
      </w:r>
    </w:p>
    <w:p w14:paraId="7B535677" w14:textId="77777777" w:rsidR="0054449E" w:rsidRPr="005B1B93" w:rsidRDefault="0054449E" w:rsidP="008E5605">
      <w:pPr>
        <w:pStyle w:val="Default"/>
        <w:jc w:val="center"/>
        <w:rPr>
          <w:sz w:val="28"/>
        </w:rPr>
      </w:pPr>
    </w:p>
    <w:p w14:paraId="47290D70" w14:textId="77777777" w:rsidR="008E5605" w:rsidRDefault="0084185E" w:rsidP="0084185E">
      <w:pPr>
        <w:pStyle w:val="Default"/>
        <w:jc w:val="right"/>
      </w:pPr>
      <w:r>
        <w:t>.</w:t>
      </w:r>
    </w:p>
    <w:p w14:paraId="0CF5656C" w14:textId="77777777" w:rsidR="000E795A" w:rsidRDefault="000E795A" w:rsidP="0084185E">
      <w:pPr>
        <w:pStyle w:val="Default"/>
        <w:jc w:val="right"/>
      </w:pPr>
    </w:p>
    <w:p w14:paraId="3D408AA5" w14:textId="77777777" w:rsidR="000E795A" w:rsidRDefault="000E795A" w:rsidP="0084185E">
      <w:pPr>
        <w:pStyle w:val="Default"/>
        <w:jc w:val="right"/>
      </w:pPr>
    </w:p>
    <w:p w14:paraId="7013AE6F" w14:textId="77777777" w:rsidR="000E795A" w:rsidRDefault="000E795A" w:rsidP="0084185E">
      <w:pPr>
        <w:pStyle w:val="Default"/>
        <w:jc w:val="right"/>
      </w:pPr>
    </w:p>
    <w:p w14:paraId="3E17D801" w14:textId="77777777" w:rsidR="008E5605" w:rsidRDefault="008E5605" w:rsidP="008E5605">
      <w:pPr>
        <w:pStyle w:val="Default"/>
        <w:jc w:val="both"/>
      </w:pPr>
    </w:p>
    <w:p w14:paraId="33C6659F" w14:textId="77777777" w:rsidR="000E795A" w:rsidRDefault="000E795A" w:rsidP="008E5605">
      <w:pPr>
        <w:pStyle w:val="Default"/>
        <w:jc w:val="both"/>
      </w:pPr>
    </w:p>
    <w:p w14:paraId="5D3554A2" w14:textId="77777777" w:rsidR="000E795A" w:rsidRDefault="000E795A" w:rsidP="008E5605">
      <w:pPr>
        <w:pStyle w:val="Default"/>
        <w:jc w:val="both"/>
      </w:pPr>
    </w:p>
    <w:p w14:paraId="61FCBCD1" w14:textId="77777777" w:rsidR="000E795A" w:rsidRDefault="000E795A" w:rsidP="008E5605">
      <w:pPr>
        <w:pStyle w:val="Default"/>
        <w:jc w:val="both"/>
      </w:pPr>
    </w:p>
    <w:p w14:paraId="37E48255" w14:textId="77777777" w:rsidR="000E795A" w:rsidRDefault="000E795A" w:rsidP="008E5605">
      <w:pPr>
        <w:pStyle w:val="Default"/>
        <w:jc w:val="both"/>
      </w:pPr>
    </w:p>
    <w:p w14:paraId="5468B9A4" w14:textId="77777777" w:rsidR="000E795A" w:rsidRDefault="000E795A" w:rsidP="008E5605">
      <w:pPr>
        <w:pStyle w:val="Default"/>
        <w:jc w:val="both"/>
      </w:pPr>
    </w:p>
    <w:p w14:paraId="50A69C59" w14:textId="77777777" w:rsidR="000E795A" w:rsidRDefault="000E795A" w:rsidP="008E5605">
      <w:pPr>
        <w:pStyle w:val="Default"/>
        <w:jc w:val="both"/>
      </w:pPr>
    </w:p>
    <w:p w14:paraId="22C8DF05" w14:textId="77777777" w:rsidR="000E795A" w:rsidRDefault="0054449E" w:rsidP="008E5605">
      <w:pPr>
        <w:jc w:val="center"/>
        <w:rPr>
          <w:rFonts w:ascii="Times New Roman" w:hAnsi="Times New Roman" w:cs="Times New Roman"/>
          <w:b/>
          <w:i/>
          <w:sz w:val="48"/>
        </w:rPr>
      </w:pPr>
      <w:proofErr w:type="gramStart"/>
      <w:r w:rsidRPr="0054449E">
        <w:rPr>
          <w:rFonts w:ascii="Times New Roman" w:hAnsi="Times New Roman" w:cs="Times New Roman"/>
          <w:b/>
          <w:i/>
          <w:sz w:val="48"/>
        </w:rPr>
        <w:t xml:space="preserve">Список </w:t>
      </w:r>
      <w:r w:rsidR="008E5605" w:rsidRPr="0054449E">
        <w:rPr>
          <w:rFonts w:ascii="Times New Roman" w:hAnsi="Times New Roman" w:cs="Times New Roman"/>
          <w:b/>
          <w:i/>
          <w:sz w:val="48"/>
        </w:rPr>
        <w:t xml:space="preserve"> учебников</w:t>
      </w:r>
      <w:proofErr w:type="gramEnd"/>
      <w:r w:rsidRPr="0054449E">
        <w:rPr>
          <w:rFonts w:ascii="Times New Roman" w:hAnsi="Times New Roman" w:cs="Times New Roman"/>
          <w:b/>
          <w:i/>
          <w:sz w:val="48"/>
        </w:rPr>
        <w:t>, используемых в</w:t>
      </w:r>
      <w:r w:rsidR="00E1173B">
        <w:rPr>
          <w:rFonts w:ascii="Times New Roman" w:hAnsi="Times New Roman" w:cs="Times New Roman"/>
          <w:b/>
          <w:i/>
          <w:sz w:val="48"/>
        </w:rPr>
        <w:t xml:space="preserve"> образовательном процессе в 202</w:t>
      </w:r>
      <w:r w:rsidR="00E42BDB">
        <w:rPr>
          <w:rFonts w:ascii="Times New Roman" w:hAnsi="Times New Roman" w:cs="Times New Roman"/>
          <w:b/>
          <w:i/>
          <w:sz w:val="48"/>
        </w:rPr>
        <w:t>4</w:t>
      </w:r>
      <w:r w:rsidR="00E1173B">
        <w:rPr>
          <w:rFonts w:ascii="Times New Roman" w:hAnsi="Times New Roman" w:cs="Times New Roman"/>
          <w:b/>
          <w:i/>
          <w:sz w:val="48"/>
        </w:rPr>
        <w:t>-202</w:t>
      </w:r>
      <w:r w:rsidR="00E42BDB">
        <w:rPr>
          <w:rFonts w:ascii="Times New Roman" w:hAnsi="Times New Roman" w:cs="Times New Roman"/>
          <w:b/>
          <w:i/>
          <w:sz w:val="48"/>
        </w:rPr>
        <w:t>5</w:t>
      </w:r>
      <w:r w:rsidRPr="0054449E">
        <w:rPr>
          <w:rFonts w:ascii="Times New Roman" w:hAnsi="Times New Roman" w:cs="Times New Roman"/>
          <w:b/>
          <w:i/>
          <w:sz w:val="48"/>
        </w:rPr>
        <w:t xml:space="preserve"> учебном году , по реализуемым в образовательном учреждении основным образовательным программам</w:t>
      </w:r>
    </w:p>
    <w:p w14:paraId="0F2090BF" w14:textId="77777777" w:rsidR="000E795A" w:rsidRDefault="000E795A" w:rsidP="008E5605">
      <w:pPr>
        <w:jc w:val="center"/>
        <w:rPr>
          <w:rFonts w:ascii="Times New Roman" w:hAnsi="Times New Roman" w:cs="Times New Roman"/>
          <w:b/>
          <w:i/>
          <w:sz w:val="48"/>
        </w:rPr>
      </w:pPr>
    </w:p>
    <w:p w14:paraId="6F5D9F43" w14:textId="77777777" w:rsidR="000E795A" w:rsidRDefault="000E795A" w:rsidP="008E5605">
      <w:pPr>
        <w:jc w:val="center"/>
        <w:rPr>
          <w:rFonts w:ascii="Times New Roman" w:hAnsi="Times New Roman" w:cs="Times New Roman"/>
          <w:b/>
          <w:i/>
          <w:sz w:val="48"/>
        </w:rPr>
      </w:pPr>
    </w:p>
    <w:p w14:paraId="75B3D029" w14:textId="77777777" w:rsidR="008E5605" w:rsidRPr="0054449E" w:rsidRDefault="0054449E" w:rsidP="008E5605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54449E">
        <w:rPr>
          <w:rFonts w:ascii="Times New Roman" w:hAnsi="Times New Roman" w:cs="Times New Roman"/>
          <w:b/>
          <w:i/>
          <w:sz w:val="48"/>
        </w:rPr>
        <w:t xml:space="preserve"> </w:t>
      </w:r>
      <w:r w:rsidR="008E5605" w:rsidRPr="0054449E">
        <w:rPr>
          <w:rFonts w:ascii="Times New Roman" w:hAnsi="Times New Roman" w:cs="Times New Roman"/>
          <w:b/>
          <w:i/>
          <w:sz w:val="48"/>
        </w:rPr>
        <w:t xml:space="preserve"> </w:t>
      </w:r>
    </w:p>
    <w:tbl>
      <w:tblPr>
        <w:tblW w:w="114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49"/>
        <w:gridCol w:w="6472"/>
        <w:gridCol w:w="992"/>
        <w:gridCol w:w="2835"/>
      </w:tblGrid>
      <w:tr w:rsidR="008E5605" w:rsidRPr="0054449E" w14:paraId="55C6775A" w14:textId="77777777" w:rsidTr="00796C88">
        <w:trPr>
          <w:trHeight w:val="78"/>
        </w:trPr>
        <w:tc>
          <w:tcPr>
            <w:tcW w:w="1149" w:type="dxa"/>
          </w:tcPr>
          <w:p w14:paraId="0E45BACB" w14:textId="77777777"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2" w:type="dxa"/>
          </w:tcPr>
          <w:p w14:paraId="241BC801" w14:textId="77777777"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D48210" w14:textId="77777777"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8E8663" w14:textId="77777777"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605" w:rsidRPr="00F06626" w14:paraId="452387D9" w14:textId="77777777" w:rsidTr="00796C88">
        <w:trPr>
          <w:trHeight w:val="2679"/>
        </w:trPr>
        <w:tc>
          <w:tcPr>
            <w:tcW w:w="1149" w:type="dxa"/>
          </w:tcPr>
          <w:p w14:paraId="39DDAD69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852565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59C6D5C4" w14:textId="77777777" w:rsidR="008E5605" w:rsidRPr="00D958F4" w:rsidRDefault="008E5605" w:rsidP="008E5605">
            <w:pPr>
              <w:widowControl w:val="0"/>
              <w:spacing w:after="120"/>
              <w:rPr>
                <w:b/>
                <w:bCs/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3C03A6B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731F33C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0F138609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14:paraId="7B09C83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41536BC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385AA44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085E3D9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26CDFD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45D3C76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68953F7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40AF8C0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 </w:t>
            </w:r>
          </w:p>
          <w:p w14:paraId="299C7277" w14:textId="77777777" w:rsidR="008E5605" w:rsidRPr="00D958F4" w:rsidRDefault="008E5605" w:rsidP="008E5605">
            <w:pPr>
              <w:widowControl w:val="0"/>
              <w:spacing w:after="120"/>
              <w:rPr>
                <w:b/>
                <w:bCs/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71E00B5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3B2090E1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6B62D41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14:paraId="496F53B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EEB79E8" w14:textId="77777777" w:rsidR="008E5605" w:rsidRPr="00D958F4" w:rsidRDefault="00C5445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*</w:t>
            </w:r>
            <w:r w:rsidR="008E5605" w:rsidRPr="00D958F4">
              <w:rPr>
                <w:color w:val="000000"/>
                <w:kern w:val="28"/>
              </w:rPr>
              <w:t>5 класс</w:t>
            </w:r>
          </w:p>
          <w:p w14:paraId="3AB09EB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24C669E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7 класс</w:t>
            </w:r>
          </w:p>
          <w:p w14:paraId="6AD9104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451E2A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74704A4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12DE4F1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758C5840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 </w:t>
            </w:r>
          </w:p>
          <w:p w14:paraId="242292FA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 класс</w:t>
            </w:r>
          </w:p>
          <w:p w14:paraId="5D6D40E2" w14:textId="77777777" w:rsidR="00031759" w:rsidRDefault="00031759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 класс</w:t>
            </w:r>
          </w:p>
          <w:p w14:paraId="435F038E" w14:textId="77777777" w:rsidR="00031759" w:rsidRDefault="00031759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 класс</w:t>
            </w:r>
          </w:p>
          <w:p w14:paraId="2F18362E" w14:textId="77777777"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14:paraId="4EE34326" w14:textId="77777777" w:rsidR="00AC2C91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 класс</w:t>
            </w:r>
          </w:p>
          <w:p w14:paraId="7F93EABB" w14:textId="77777777" w:rsidR="00C63833" w:rsidRDefault="00C63833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 класс</w:t>
            </w:r>
          </w:p>
          <w:p w14:paraId="68A117A5" w14:textId="77777777" w:rsidR="00175585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 класс              </w:t>
            </w:r>
          </w:p>
          <w:p w14:paraId="0714FDC5" w14:textId="77777777" w:rsidR="00CC0D20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 класс</w:t>
            </w:r>
          </w:p>
          <w:p w14:paraId="4B582676" w14:textId="77777777" w:rsidR="00175585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10 класс</w:t>
            </w:r>
          </w:p>
          <w:p w14:paraId="0FC86A0A" w14:textId="77777777" w:rsidR="00175585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11 класс         </w:t>
            </w:r>
          </w:p>
          <w:p w14:paraId="1698CE10" w14:textId="77777777" w:rsidR="00175585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F25F9C6" w14:textId="77777777" w:rsidR="00175585" w:rsidRDefault="0017558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EEC2972" w14:textId="77777777"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 класс </w:t>
            </w:r>
          </w:p>
          <w:p w14:paraId="74FEF8D1" w14:textId="77777777"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 класс</w:t>
            </w:r>
          </w:p>
          <w:p w14:paraId="749C543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C58EB8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A4F55A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095E4C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1774CF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28D1487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7FD52E2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05812C7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DD5298B" w14:textId="77777777"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5A79DC0" w14:textId="77777777"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A5BA9E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2993383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0FDFD87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1980223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14:paraId="63ACD79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78D8A11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29A9B1C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E15C37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53F93B9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1B71190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5CD917D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0F73D90A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6A5A10DF" w14:textId="77777777" w:rsidR="00CB676B" w:rsidRDefault="00E1173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7-9 класс</w:t>
            </w:r>
          </w:p>
          <w:p w14:paraId="1C463CB7" w14:textId="77777777" w:rsidR="00E1173B" w:rsidRPr="00D958F4" w:rsidRDefault="00CB676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10</w:t>
            </w:r>
            <w:r w:rsidR="00CD3274">
              <w:rPr>
                <w:color w:val="000000"/>
                <w:kern w:val="28"/>
              </w:rPr>
              <w:t>-11кл</w:t>
            </w:r>
            <w:r>
              <w:rPr>
                <w:color w:val="000000"/>
                <w:kern w:val="28"/>
              </w:rPr>
              <w:t xml:space="preserve"> </w:t>
            </w:r>
            <w:r w:rsidR="00E1173B">
              <w:rPr>
                <w:color w:val="000000"/>
                <w:kern w:val="28"/>
              </w:rPr>
              <w:t xml:space="preserve">      </w:t>
            </w:r>
          </w:p>
          <w:p w14:paraId="4D93FC11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139EBD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661A9FB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66E9AF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7C3C650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33FD83B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1FB2847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E903DD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1EA149E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2C9E0DB9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6813904" w14:textId="24E2BB51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938CA19" w14:textId="02ADF95A" w:rsidR="001670C8" w:rsidRDefault="001670C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743A41F" w14:textId="77777777" w:rsidR="001670C8" w:rsidRPr="00D958F4" w:rsidRDefault="001670C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6751AE1" w14:textId="3FA9D8D4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5950E11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2285CD8" w14:textId="77777777" w:rsidR="001670C8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7 класс  </w:t>
            </w:r>
          </w:p>
          <w:p w14:paraId="32498455" w14:textId="2E9C02E8" w:rsidR="00AC2C91" w:rsidRPr="00D958F4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       </w:t>
            </w:r>
          </w:p>
          <w:p w14:paraId="496688C5" w14:textId="59E3099A" w:rsidR="008E5605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8</w:t>
            </w:r>
            <w:r w:rsidR="008E5605" w:rsidRPr="00D958F4">
              <w:rPr>
                <w:color w:val="000000"/>
                <w:kern w:val="28"/>
              </w:rPr>
              <w:t xml:space="preserve"> класс</w:t>
            </w:r>
          </w:p>
          <w:p w14:paraId="75F4387A" w14:textId="77777777" w:rsidR="001670C8" w:rsidRPr="00D958F4" w:rsidRDefault="001670C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D99C9E0" w14:textId="77777777" w:rsidR="008E5605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</w:t>
            </w:r>
            <w:r w:rsidR="008E5605" w:rsidRPr="00D958F4">
              <w:rPr>
                <w:color w:val="000000"/>
                <w:kern w:val="28"/>
              </w:rPr>
              <w:t xml:space="preserve"> класс</w:t>
            </w:r>
          </w:p>
          <w:p w14:paraId="0FE28E30" w14:textId="77777777" w:rsidR="00DE7FDD" w:rsidRPr="00D958F4" w:rsidRDefault="00DE7FDD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1758C0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588973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41D1FA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0EADA04" w14:textId="77777777" w:rsidR="00B80417" w:rsidRPr="00D958F4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CBAAC9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</w:t>
            </w:r>
            <w:r w:rsidR="00AC2C91">
              <w:rPr>
                <w:color w:val="000000"/>
                <w:kern w:val="28"/>
              </w:rPr>
              <w:t>-11</w:t>
            </w:r>
            <w:r w:rsidRPr="00D958F4">
              <w:rPr>
                <w:color w:val="000000"/>
                <w:kern w:val="28"/>
              </w:rPr>
              <w:t xml:space="preserve"> класс</w:t>
            </w:r>
          </w:p>
          <w:p w14:paraId="707AD35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7B071E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70DC87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6D03D24" w14:textId="77777777" w:rsidR="00CD3274" w:rsidRDefault="00CD3274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5DC68C0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24F6F5B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313D02B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0C9CDCE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78D4326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F9EB67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06CAE8A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314BCDB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441EF1A4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2290175" w14:textId="77777777" w:rsidR="00CD3274" w:rsidRPr="00D958F4" w:rsidRDefault="00CD3274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A29E06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23920B9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34D42AC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4A78E1B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4 класс</w:t>
            </w:r>
          </w:p>
          <w:p w14:paraId="1A78EF4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C7FFB37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4D53BF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4369EAB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515E379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2688404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5417A1A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29A0D7F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1A8ABC5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5768D8C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C5155CF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14:paraId="0755C849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00F1432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42AA169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1230ABF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7043031E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 xml:space="preserve">10-11 </w:t>
            </w:r>
            <w:proofErr w:type="spellStart"/>
            <w:r w:rsidRPr="00D958F4">
              <w:rPr>
                <w:color w:val="000000"/>
                <w:kern w:val="28"/>
              </w:rPr>
              <w:t>кл</w:t>
            </w:r>
            <w:proofErr w:type="spellEnd"/>
          </w:p>
          <w:p w14:paraId="55DB798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5FD3068A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DAEC0B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7422F0A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7B7668B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089D1E76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10 класс</w:t>
            </w:r>
          </w:p>
          <w:p w14:paraId="0EA65BD4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1F1D880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AF7DD8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1FADA0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F8B827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1619822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6BA2C0F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5DD2E4A1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E99E73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147934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1E8E4A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3E99A66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7908F7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14:paraId="6FDB7801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14:paraId="5197A0A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11класс</w:t>
            </w:r>
          </w:p>
          <w:p w14:paraId="40FBA5F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11A2F5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4973B8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8D38DD9" w14:textId="77777777" w:rsidR="008E5605" w:rsidRPr="00D958F4" w:rsidRDefault="00647EA9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 </w:t>
            </w:r>
          </w:p>
          <w:p w14:paraId="56F59592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14:paraId="2677F6C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 класс</w:t>
            </w:r>
          </w:p>
          <w:p w14:paraId="634309F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10 класс</w:t>
            </w:r>
          </w:p>
          <w:p w14:paraId="1DE2CC49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14:paraId="20C3C7C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1D45DD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1B2193B8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722CC8A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3B1B254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14:paraId="1B71266D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5EDBE81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35634838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3CD656F9" w14:textId="77777777" w:rsidR="000352A2" w:rsidRPr="00D958F4" w:rsidRDefault="000352A2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 класс            </w:t>
            </w:r>
          </w:p>
          <w:p w14:paraId="05D36501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9D682F9" w14:textId="77777777" w:rsidR="008E5605" w:rsidRPr="00D958F4" w:rsidRDefault="00CC408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               </w:t>
            </w:r>
          </w:p>
          <w:p w14:paraId="556B595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24FDC2A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CBE0483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14:paraId="40BFD37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14:paraId="1A20F0E0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14:paraId="7CC57705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14:paraId="3E73FD1E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14:paraId="02C23CF2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14:paraId="70A8C99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14:paraId="164B3A45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8 класс</w:t>
            </w:r>
          </w:p>
          <w:p w14:paraId="5F073651" w14:textId="77777777" w:rsidR="000352A2" w:rsidRPr="00D958F4" w:rsidRDefault="000352A2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9 класс        </w:t>
            </w:r>
          </w:p>
          <w:p w14:paraId="32BBA5AE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3CFDF66" w14:textId="77777777"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8BA2811" w14:textId="77777777"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589FF01D" w14:textId="77777777" w:rsidR="004231BF" w:rsidRPr="00D958F4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ACB5D82" w14:textId="77777777" w:rsidR="00A1249B" w:rsidRPr="00D958F4" w:rsidRDefault="00A1249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36CEF6F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</w:t>
            </w:r>
          </w:p>
          <w:p w14:paraId="3CE4C75B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</w:t>
            </w:r>
          </w:p>
          <w:p w14:paraId="2FC0CA4C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</w:t>
            </w:r>
          </w:p>
          <w:p w14:paraId="121D9017" w14:textId="77777777" w:rsidR="004231BF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</w:t>
            </w:r>
          </w:p>
          <w:p w14:paraId="132D8AF7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5538D994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0FFF749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10-11</w:t>
            </w:r>
          </w:p>
          <w:p w14:paraId="76BE49F0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7D2772A6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D66366C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542D1A3" w14:textId="77777777" w:rsidR="008E5605" w:rsidRDefault="00D33A5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1-4 </w:t>
            </w:r>
          </w:p>
          <w:p w14:paraId="6F710C30" w14:textId="77777777" w:rsidR="00D33A5B" w:rsidRDefault="00D33A5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1-4</w:t>
            </w:r>
          </w:p>
          <w:p w14:paraId="5EED938F" w14:textId="77777777" w:rsidR="00D33A5B" w:rsidRDefault="00D33A5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5-7</w:t>
            </w:r>
          </w:p>
          <w:p w14:paraId="5B42B42F" w14:textId="77777777" w:rsidR="00D33A5B" w:rsidRDefault="00D33A5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5-7</w:t>
            </w:r>
          </w:p>
          <w:p w14:paraId="290743BF" w14:textId="77777777" w:rsidR="00D33A5B" w:rsidRDefault="00D33A5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8-9 </w:t>
            </w:r>
          </w:p>
          <w:p w14:paraId="16BEB39B" w14:textId="77777777" w:rsidR="008E5605" w:rsidRDefault="007E50F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lastRenderedPageBreak/>
              <w:t>10-11</w:t>
            </w:r>
          </w:p>
          <w:p w14:paraId="2CFD0425" w14:textId="77777777"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0194DA2F" w14:textId="77777777"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682EF47" w14:textId="77777777" w:rsidR="00D33A5B" w:rsidRDefault="00D33A5B" w:rsidP="00D33A5B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8224519" w14:textId="77777777" w:rsidR="00D33A5B" w:rsidRDefault="00D33A5B" w:rsidP="00D33A5B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5C187E7" w14:textId="77777777" w:rsidR="00D33A5B" w:rsidRPr="00D958F4" w:rsidRDefault="00D33A5B" w:rsidP="00D33A5B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C878F1F" w14:textId="77777777"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678A68CF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43E3B127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11100AD9" w14:textId="77777777"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14:paraId="2F7CECF7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14:paraId="669B9A2B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 класс</w:t>
            </w:r>
          </w:p>
          <w:p w14:paraId="7A7646AC" w14:textId="77777777"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7к</w:t>
            </w:r>
            <w:r w:rsidR="00517534">
              <w:rPr>
                <w:color w:val="000000"/>
                <w:kern w:val="28"/>
              </w:rPr>
              <w:t>ласс</w:t>
            </w:r>
            <w:r w:rsidR="000352A2">
              <w:rPr>
                <w:color w:val="000000"/>
                <w:kern w:val="28"/>
              </w:rPr>
              <w:t xml:space="preserve">   </w:t>
            </w:r>
          </w:p>
          <w:p w14:paraId="268239A2" w14:textId="77777777" w:rsidR="00796C88" w:rsidRDefault="00796C88" w:rsidP="00796C88">
            <w:pPr>
              <w:pStyle w:val="afa"/>
            </w:pPr>
          </w:p>
          <w:p w14:paraId="6CE9CD25" w14:textId="77777777" w:rsidR="00796C88" w:rsidRDefault="00796C88" w:rsidP="00796C88">
            <w:pPr>
              <w:pStyle w:val="afa"/>
            </w:pPr>
          </w:p>
          <w:p w14:paraId="607007B7" w14:textId="77777777" w:rsidR="00796C88" w:rsidRDefault="00796C88" w:rsidP="00796C88">
            <w:pPr>
              <w:pStyle w:val="afa"/>
            </w:pPr>
          </w:p>
          <w:p w14:paraId="44E4DA50" w14:textId="77777777" w:rsidR="00796C88" w:rsidRDefault="00796C88" w:rsidP="00796C88">
            <w:pPr>
              <w:pStyle w:val="afa"/>
            </w:pPr>
            <w:r>
              <w:t xml:space="preserve">      </w:t>
            </w:r>
          </w:p>
          <w:p w14:paraId="1A97F8F2" w14:textId="77777777" w:rsidR="00796C88" w:rsidRDefault="00796C88" w:rsidP="00796C88"/>
          <w:p w14:paraId="53361323" w14:textId="77777777" w:rsidR="00796C88" w:rsidRDefault="00796C88" w:rsidP="00796C88"/>
          <w:p w14:paraId="5C88FA88" w14:textId="77777777" w:rsidR="00796C88" w:rsidRPr="00796C88" w:rsidRDefault="00796C88" w:rsidP="00796C88"/>
          <w:p w14:paraId="0E0024ED" w14:textId="77777777" w:rsidR="00A1249B" w:rsidRPr="00986178" w:rsidRDefault="00A1249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         </w:t>
            </w:r>
          </w:p>
        </w:tc>
        <w:tc>
          <w:tcPr>
            <w:tcW w:w="6472" w:type="dxa"/>
          </w:tcPr>
          <w:p w14:paraId="369552B1" w14:textId="77777777" w:rsidR="008E5605" w:rsidRPr="00D958F4" w:rsidRDefault="008E5605" w:rsidP="0054449E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lastRenderedPageBreak/>
              <w:t>Русский язык</w:t>
            </w:r>
          </w:p>
          <w:p w14:paraId="19922BCA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Азбука.  Горецкий В.Г., </w:t>
            </w:r>
            <w:proofErr w:type="gramStart"/>
            <w:r w:rsidRPr="00D958F4">
              <w:rPr>
                <w:kern w:val="28"/>
              </w:rPr>
              <w:t>Кирюшкин  В.А.</w:t>
            </w:r>
            <w:proofErr w:type="gramEnd"/>
          </w:p>
          <w:p w14:paraId="17A6B5E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</w:t>
            </w:r>
            <w:proofErr w:type="spellEnd"/>
            <w:r w:rsidRPr="00D958F4">
              <w:rPr>
                <w:kern w:val="28"/>
              </w:rPr>
              <w:t xml:space="preserve"> В.П.</w:t>
            </w:r>
          </w:p>
          <w:p w14:paraId="719D50B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</w:t>
            </w:r>
            <w:proofErr w:type="spellEnd"/>
            <w:r w:rsidRPr="00D958F4">
              <w:rPr>
                <w:kern w:val="28"/>
              </w:rPr>
              <w:t xml:space="preserve"> В.П.; Горецкий В.Г.</w:t>
            </w:r>
          </w:p>
          <w:p w14:paraId="3B2F12C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</w:t>
            </w:r>
            <w:proofErr w:type="spellEnd"/>
            <w:r w:rsidRPr="00D958F4">
              <w:rPr>
                <w:kern w:val="28"/>
              </w:rPr>
              <w:t xml:space="preserve"> В.П.; Горецкий В.Г.</w:t>
            </w:r>
          </w:p>
          <w:p w14:paraId="17EFB45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</w:t>
            </w:r>
            <w:proofErr w:type="spellEnd"/>
            <w:r w:rsidRPr="00D958F4">
              <w:rPr>
                <w:kern w:val="28"/>
              </w:rPr>
              <w:t xml:space="preserve"> В.П.; Горецкий В.Г.</w:t>
            </w:r>
          </w:p>
          <w:p w14:paraId="61E6E804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Ладыженская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Т</w:t>
            </w:r>
            <w:r w:rsidR="008E5605">
              <w:rPr>
                <w:kern w:val="28"/>
              </w:rPr>
              <w:t>.</w:t>
            </w:r>
            <w:r>
              <w:rPr>
                <w:kern w:val="28"/>
              </w:rPr>
              <w:t>А.,Баранов</w:t>
            </w:r>
            <w:proofErr w:type="spellEnd"/>
            <w:proofErr w:type="gramEnd"/>
            <w:r>
              <w:rPr>
                <w:kern w:val="28"/>
              </w:rPr>
              <w:t xml:space="preserve"> М.Т.</w:t>
            </w:r>
          </w:p>
          <w:p w14:paraId="725FBCF0" w14:textId="77777777" w:rsidR="00E1173B" w:rsidRDefault="00E1173B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Ладыженская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Т.А.,Баранов</w:t>
            </w:r>
            <w:proofErr w:type="spellEnd"/>
            <w:proofErr w:type="gramEnd"/>
            <w:r>
              <w:rPr>
                <w:kern w:val="28"/>
              </w:rPr>
              <w:t xml:space="preserve"> М.Т </w:t>
            </w:r>
          </w:p>
          <w:p w14:paraId="5DE03B12" w14:textId="77777777" w:rsidR="00E42BDB" w:rsidRDefault="00E42BDB" w:rsidP="00E42BD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Ладыженская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Т.А.,Баранов</w:t>
            </w:r>
            <w:proofErr w:type="spellEnd"/>
            <w:proofErr w:type="gramEnd"/>
            <w:r>
              <w:rPr>
                <w:kern w:val="28"/>
              </w:rPr>
              <w:t xml:space="preserve"> М.Т </w:t>
            </w:r>
          </w:p>
          <w:p w14:paraId="7E47135A" w14:textId="77777777" w:rsidR="00E42BDB" w:rsidRDefault="00E42BDB" w:rsidP="00E42BD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Ладыженская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Т.А.,Баранов</w:t>
            </w:r>
            <w:proofErr w:type="spellEnd"/>
            <w:proofErr w:type="gramEnd"/>
            <w:r>
              <w:rPr>
                <w:kern w:val="28"/>
              </w:rPr>
              <w:t xml:space="preserve"> М.Т </w:t>
            </w:r>
          </w:p>
          <w:p w14:paraId="07BE6088" w14:textId="77777777" w:rsidR="008E5605" w:rsidRDefault="00E42BDB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Ладыженская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Т.А.,Баранов</w:t>
            </w:r>
            <w:proofErr w:type="spellEnd"/>
            <w:proofErr w:type="gramEnd"/>
            <w:r>
              <w:rPr>
                <w:kern w:val="28"/>
              </w:rPr>
              <w:t xml:space="preserve"> М.Т </w:t>
            </w:r>
            <w:r w:rsidR="00DE7FDD">
              <w:rPr>
                <w:kern w:val="28"/>
              </w:rPr>
              <w:t>.</w:t>
            </w:r>
          </w:p>
          <w:p w14:paraId="2D89E633" w14:textId="77777777" w:rsidR="00AA2294" w:rsidRDefault="00AA2294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Рыбченкова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Л.М.,Александрова</w:t>
            </w:r>
            <w:proofErr w:type="spellEnd"/>
            <w:proofErr w:type="gramEnd"/>
            <w:r>
              <w:rPr>
                <w:kern w:val="28"/>
              </w:rPr>
              <w:t xml:space="preserve"> О.М.</w:t>
            </w:r>
          </w:p>
          <w:p w14:paraId="1E50ED20" w14:textId="77777777" w:rsidR="00E42BDB" w:rsidRDefault="00E42BDB" w:rsidP="00E42BD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Рыбченкова</w:t>
            </w:r>
            <w:proofErr w:type="spellEnd"/>
            <w:r>
              <w:rPr>
                <w:kern w:val="28"/>
              </w:rPr>
              <w:t xml:space="preserve"> </w:t>
            </w:r>
            <w:proofErr w:type="spellStart"/>
            <w:proofErr w:type="gramStart"/>
            <w:r>
              <w:rPr>
                <w:kern w:val="28"/>
              </w:rPr>
              <w:t>Л.М.,Александрова</w:t>
            </w:r>
            <w:proofErr w:type="spellEnd"/>
            <w:proofErr w:type="gramEnd"/>
            <w:r>
              <w:rPr>
                <w:kern w:val="28"/>
              </w:rPr>
              <w:t xml:space="preserve"> О.М.</w:t>
            </w:r>
          </w:p>
          <w:p w14:paraId="21A599C0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Литературное чтение </w:t>
            </w:r>
          </w:p>
          <w:p w14:paraId="69082C4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14:paraId="799744E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14:paraId="3B3A689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14:paraId="4ACA743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14:paraId="53D85CC2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Литература    </w:t>
            </w:r>
          </w:p>
          <w:p w14:paraId="2E6B59F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Коровина В.Я.; Журавлев </w:t>
            </w:r>
            <w:proofErr w:type="gramStart"/>
            <w:r w:rsidRPr="00D958F4">
              <w:rPr>
                <w:kern w:val="28"/>
              </w:rPr>
              <w:t>В.П</w:t>
            </w:r>
            <w:proofErr w:type="gramEnd"/>
          </w:p>
          <w:p w14:paraId="67672A4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</w:t>
            </w:r>
            <w:r w:rsidR="00E42BDB">
              <w:rPr>
                <w:kern w:val="28"/>
              </w:rPr>
              <w:t>Полухина О.Н.</w:t>
            </w:r>
          </w:p>
          <w:p w14:paraId="7BCCCB1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 xml:space="preserve">Коровина В.Я.; Журавлев </w:t>
            </w:r>
            <w:proofErr w:type="gramStart"/>
            <w:r w:rsidRPr="00D958F4">
              <w:rPr>
                <w:kern w:val="28"/>
              </w:rPr>
              <w:t>В.П</w:t>
            </w:r>
            <w:proofErr w:type="gramEnd"/>
          </w:p>
          <w:p w14:paraId="7A9721A4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Коровина В.Я.,</w:t>
            </w:r>
            <w:r w:rsidRPr="00D958F4">
              <w:rPr>
                <w:kern w:val="28"/>
              </w:rPr>
              <w:t xml:space="preserve"> Журавлев </w:t>
            </w:r>
            <w:proofErr w:type="gramStart"/>
            <w:r w:rsidRPr="00D958F4">
              <w:rPr>
                <w:kern w:val="28"/>
              </w:rPr>
              <w:t>В.П</w:t>
            </w:r>
            <w:proofErr w:type="gramEnd"/>
          </w:p>
          <w:p w14:paraId="12F28219" w14:textId="77777777"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Коровина В.Я.,</w:t>
            </w:r>
            <w:r w:rsidRPr="00D958F4">
              <w:rPr>
                <w:kern w:val="28"/>
              </w:rPr>
              <w:t xml:space="preserve"> Журавлев </w:t>
            </w:r>
            <w:proofErr w:type="gramStart"/>
            <w:r w:rsidRPr="00D958F4">
              <w:rPr>
                <w:kern w:val="28"/>
              </w:rPr>
              <w:t>В.П</w:t>
            </w:r>
            <w:proofErr w:type="gramEnd"/>
          </w:p>
          <w:p w14:paraId="7C75B3BF" w14:textId="77777777" w:rsidR="008E5605" w:rsidRPr="00D958F4" w:rsidRDefault="00E42BD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Лебедев Ю.В.</w:t>
            </w:r>
          </w:p>
          <w:p w14:paraId="4A7DAF35" w14:textId="77777777" w:rsidR="008E5605" w:rsidRPr="00D958F4" w:rsidRDefault="00E42BD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Журавлёв В.П.</w:t>
            </w:r>
          </w:p>
          <w:p w14:paraId="52B751CE" w14:textId="77777777" w:rsidR="008E5605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b/>
                <w:kern w:val="28"/>
              </w:rPr>
              <w:t>Английский язык</w:t>
            </w:r>
          </w:p>
          <w:p w14:paraId="5DCA2599" w14:textId="77777777" w:rsidR="00CC0D20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Быкова Н.И., Дули Д.Е.</w:t>
            </w:r>
            <w:r w:rsidR="00CC0D20" w:rsidRPr="008D1B87">
              <w:rPr>
                <w:kern w:val="28"/>
              </w:rPr>
              <w:t xml:space="preserve"> </w:t>
            </w:r>
          </w:p>
          <w:p w14:paraId="2F114FA6" w14:textId="77777777" w:rsidR="00E42BDB" w:rsidRDefault="00E42BDB" w:rsidP="00E42BD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Быкова Н.И., Дули Д.Е.</w:t>
            </w:r>
            <w:r w:rsidRPr="008D1B87">
              <w:rPr>
                <w:kern w:val="28"/>
              </w:rPr>
              <w:t xml:space="preserve"> </w:t>
            </w:r>
          </w:p>
          <w:p w14:paraId="462970D1" w14:textId="77777777" w:rsidR="00CC0D20" w:rsidRDefault="0017558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Бибалетова</w:t>
            </w:r>
            <w:proofErr w:type="spellEnd"/>
            <w:r>
              <w:rPr>
                <w:kern w:val="28"/>
              </w:rPr>
              <w:t xml:space="preserve"> М.З., Денисенко О.А.</w:t>
            </w:r>
          </w:p>
          <w:p w14:paraId="3ED9CFC7" w14:textId="77777777" w:rsidR="00CC0D20" w:rsidRPr="00CC0D20" w:rsidRDefault="00C97CF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Ваулина Ю.Е.</w:t>
            </w:r>
            <w:r w:rsidR="00E1173B">
              <w:rPr>
                <w:kern w:val="28"/>
              </w:rPr>
              <w:t>, Дули Д.</w:t>
            </w:r>
          </w:p>
          <w:p w14:paraId="4504D491" w14:textId="77777777" w:rsidR="00175585" w:rsidRPr="00CC0D20" w:rsidRDefault="00175585" w:rsidP="0017558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Ваулина Ю.Е., Дули Д.</w:t>
            </w:r>
          </w:p>
          <w:p w14:paraId="655B9F42" w14:textId="77777777" w:rsidR="00175585" w:rsidRDefault="00175585" w:rsidP="0017558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Ваулина Ю.Е., Дули Д.</w:t>
            </w:r>
          </w:p>
          <w:p w14:paraId="06F985FD" w14:textId="77777777" w:rsidR="00175585" w:rsidRDefault="00175585" w:rsidP="0017558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Бибалетова</w:t>
            </w:r>
            <w:proofErr w:type="spellEnd"/>
            <w:r>
              <w:rPr>
                <w:kern w:val="28"/>
              </w:rPr>
              <w:t xml:space="preserve"> М.З., Денисенко О.А.</w:t>
            </w:r>
          </w:p>
          <w:p w14:paraId="2D95FAAD" w14:textId="77777777" w:rsidR="00175585" w:rsidRDefault="00175585" w:rsidP="0017558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Бибалетова</w:t>
            </w:r>
            <w:proofErr w:type="spellEnd"/>
            <w:r>
              <w:rPr>
                <w:kern w:val="28"/>
              </w:rPr>
              <w:t xml:space="preserve"> М.З., Денисенко О.А.</w:t>
            </w:r>
          </w:p>
          <w:p w14:paraId="6DBE886D" w14:textId="77777777" w:rsidR="00175585" w:rsidRPr="00175585" w:rsidRDefault="00175585" w:rsidP="008E5605">
            <w:pPr>
              <w:widowControl w:val="0"/>
              <w:spacing w:after="120"/>
              <w:rPr>
                <w:bCs/>
                <w:kern w:val="28"/>
              </w:rPr>
            </w:pPr>
            <w:r w:rsidRPr="00175585">
              <w:rPr>
                <w:bCs/>
                <w:kern w:val="28"/>
              </w:rPr>
              <w:t xml:space="preserve">Афанасьева О.В., Дули Д.А.                                                                                  </w:t>
            </w:r>
          </w:p>
          <w:p w14:paraId="4184A5AC" w14:textId="77777777" w:rsidR="00175585" w:rsidRPr="00175585" w:rsidRDefault="00175585" w:rsidP="008E5605">
            <w:pPr>
              <w:widowControl w:val="0"/>
              <w:spacing w:after="120"/>
              <w:rPr>
                <w:bCs/>
                <w:kern w:val="28"/>
              </w:rPr>
            </w:pPr>
            <w:r w:rsidRPr="00175585">
              <w:rPr>
                <w:bCs/>
                <w:kern w:val="28"/>
              </w:rPr>
              <w:t>Афанасьева О.В., Дули Д.А</w:t>
            </w:r>
          </w:p>
          <w:p w14:paraId="18D49CDD" w14:textId="77777777" w:rsidR="00031759" w:rsidRDefault="00CC0D20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CC0D20">
              <w:rPr>
                <w:b/>
                <w:kern w:val="28"/>
              </w:rPr>
              <w:t>Второй иностранный язык (</w:t>
            </w:r>
            <w:r w:rsidR="00175585">
              <w:rPr>
                <w:b/>
                <w:kern w:val="28"/>
              </w:rPr>
              <w:t>немецкий</w:t>
            </w:r>
            <w:r w:rsidRPr="00CC0D20">
              <w:rPr>
                <w:b/>
                <w:kern w:val="28"/>
              </w:rPr>
              <w:t>)</w:t>
            </w:r>
          </w:p>
          <w:p w14:paraId="2F929AE9" w14:textId="77777777" w:rsidR="00175585" w:rsidRPr="00CC0D20" w:rsidRDefault="0017558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14:paraId="264DA135" w14:textId="77777777" w:rsidR="00031759" w:rsidRPr="00CC0D20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Афанасьев</w:t>
            </w:r>
            <w:r w:rsidR="00CC0D20" w:rsidRPr="00CC0D20">
              <w:rPr>
                <w:kern w:val="28"/>
              </w:rPr>
              <w:t>а О.В.</w:t>
            </w:r>
            <w:r w:rsidR="00CC0D20">
              <w:rPr>
                <w:kern w:val="28"/>
              </w:rPr>
              <w:t xml:space="preserve">, Михеева И.В. (5кл.)                                                      </w:t>
            </w:r>
          </w:p>
          <w:p w14:paraId="0B2E2973" w14:textId="77777777" w:rsidR="00CC0D20" w:rsidRPr="00CC0D20" w:rsidRDefault="00CC0D20" w:rsidP="00CC0D20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>Афанасьевна О.В.</w:t>
            </w:r>
            <w:r>
              <w:rPr>
                <w:kern w:val="28"/>
              </w:rPr>
              <w:t xml:space="preserve">, Михеева И.В. (6кл.)                                                      </w:t>
            </w:r>
          </w:p>
          <w:p w14:paraId="04F8E74A" w14:textId="77777777" w:rsidR="00CC0D20" w:rsidRPr="00CC0D20" w:rsidRDefault="00CC0D20" w:rsidP="008E5605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b/>
                <w:kern w:val="28"/>
              </w:rPr>
              <w:t>Немецкий язык</w:t>
            </w:r>
          </w:p>
          <w:p w14:paraId="5BCDB26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D434122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826BC60" w14:textId="77777777" w:rsidR="00175585" w:rsidRPr="00D958F4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21156EA4" w14:textId="77777777" w:rsidR="008E5605" w:rsidRPr="00D958F4" w:rsidRDefault="00770B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Радченко </w:t>
            </w:r>
            <w:proofErr w:type="gramStart"/>
            <w:r>
              <w:rPr>
                <w:kern w:val="28"/>
              </w:rPr>
              <w:t>О.А</w:t>
            </w:r>
            <w:proofErr w:type="gramEnd"/>
            <w:r>
              <w:rPr>
                <w:kern w:val="28"/>
              </w:rPr>
              <w:t>, Лытаева М.А.</w:t>
            </w:r>
          </w:p>
          <w:p w14:paraId="4E425328" w14:textId="77777777" w:rsidR="00AC2C91" w:rsidRPr="00D958F4" w:rsidRDefault="00AC2C91" w:rsidP="00AC2C9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Радченко </w:t>
            </w:r>
            <w:proofErr w:type="gramStart"/>
            <w:r>
              <w:rPr>
                <w:kern w:val="28"/>
              </w:rPr>
              <w:t>О.А</w:t>
            </w:r>
            <w:proofErr w:type="gramEnd"/>
            <w:r>
              <w:rPr>
                <w:kern w:val="28"/>
              </w:rPr>
              <w:t>, Лытаева М.А.</w:t>
            </w:r>
          </w:p>
          <w:p w14:paraId="617D0D9B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57FD89D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64A5C8B0" w14:textId="77777777" w:rsidR="00CC0D20" w:rsidRPr="00D958F4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4710F6FB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kern w:val="28"/>
              </w:rPr>
              <w:t xml:space="preserve">                                       </w:t>
            </w:r>
            <w:r w:rsidRPr="00D958F4">
              <w:rPr>
                <w:b/>
                <w:kern w:val="28"/>
              </w:rPr>
              <w:t>МАТЕМАТИКА</w:t>
            </w:r>
          </w:p>
          <w:p w14:paraId="70DFDC5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>ро М.И.; Степанова С.В.</w:t>
            </w:r>
          </w:p>
          <w:p w14:paraId="5715CC2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 xml:space="preserve">ро </w:t>
            </w:r>
            <w:proofErr w:type="gramStart"/>
            <w:r w:rsidRPr="00D958F4">
              <w:rPr>
                <w:kern w:val="28"/>
              </w:rPr>
              <w:t>М.И</w:t>
            </w:r>
            <w:proofErr w:type="gramEnd"/>
            <w:r w:rsidRPr="00D958F4">
              <w:rPr>
                <w:kern w:val="28"/>
              </w:rPr>
              <w:t xml:space="preserve">; </w:t>
            </w:r>
            <w:proofErr w:type="spellStart"/>
            <w:r w:rsidRPr="00D958F4">
              <w:rPr>
                <w:kern w:val="28"/>
              </w:rPr>
              <w:t>Бантова</w:t>
            </w:r>
            <w:proofErr w:type="spellEnd"/>
            <w:r w:rsidRPr="00D958F4">
              <w:rPr>
                <w:kern w:val="28"/>
              </w:rPr>
              <w:t xml:space="preserve"> М.А.</w:t>
            </w:r>
          </w:p>
          <w:p w14:paraId="7A46C5D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 xml:space="preserve">ро </w:t>
            </w:r>
            <w:proofErr w:type="gramStart"/>
            <w:r w:rsidRPr="00D958F4">
              <w:rPr>
                <w:kern w:val="28"/>
              </w:rPr>
              <w:t>М.И</w:t>
            </w:r>
            <w:proofErr w:type="gramEnd"/>
            <w:r w:rsidRPr="00D958F4">
              <w:rPr>
                <w:kern w:val="28"/>
              </w:rPr>
              <w:t xml:space="preserve">; </w:t>
            </w:r>
            <w:proofErr w:type="spellStart"/>
            <w:r w:rsidRPr="00D958F4">
              <w:rPr>
                <w:kern w:val="28"/>
              </w:rPr>
              <w:t>Бантова</w:t>
            </w:r>
            <w:proofErr w:type="spellEnd"/>
            <w:r w:rsidRPr="00D958F4">
              <w:rPr>
                <w:kern w:val="28"/>
              </w:rPr>
              <w:t xml:space="preserve"> М.А.</w:t>
            </w:r>
          </w:p>
          <w:p w14:paraId="0821C89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 xml:space="preserve">ро </w:t>
            </w:r>
            <w:proofErr w:type="gramStart"/>
            <w:r w:rsidRPr="00D958F4">
              <w:rPr>
                <w:kern w:val="28"/>
              </w:rPr>
              <w:t>М.И</w:t>
            </w:r>
            <w:proofErr w:type="gramEnd"/>
            <w:r w:rsidRPr="00D958F4">
              <w:rPr>
                <w:kern w:val="28"/>
              </w:rPr>
              <w:t xml:space="preserve">; </w:t>
            </w:r>
            <w:proofErr w:type="spellStart"/>
            <w:r w:rsidRPr="00D958F4">
              <w:rPr>
                <w:kern w:val="28"/>
              </w:rPr>
              <w:t>Бантова</w:t>
            </w:r>
            <w:proofErr w:type="spellEnd"/>
            <w:r w:rsidRPr="00D958F4">
              <w:rPr>
                <w:kern w:val="28"/>
              </w:rPr>
              <w:t xml:space="preserve"> М.А.</w:t>
            </w:r>
          </w:p>
          <w:p w14:paraId="131914E9" w14:textId="77777777" w:rsidR="00E1173B" w:rsidRPr="00D958F4" w:rsidRDefault="00E1173B" w:rsidP="00E1173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Виленкин</w:t>
            </w:r>
            <w:proofErr w:type="spellEnd"/>
            <w:r>
              <w:rPr>
                <w:kern w:val="28"/>
              </w:rPr>
              <w:t xml:space="preserve"> Н.Я., Жохов </w:t>
            </w:r>
            <w:proofErr w:type="spellStart"/>
            <w:proofErr w:type="gramStart"/>
            <w:r>
              <w:rPr>
                <w:kern w:val="28"/>
              </w:rPr>
              <w:t>В.И.,Чесноков</w:t>
            </w:r>
            <w:proofErr w:type="spellEnd"/>
            <w:proofErr w:type="gramEnd"/>
            <w:r>
              <w:rPr>
                <w:kern w:val="28"/>
              </w:rPr>
              <w:t xml:space="preserve"> А.С.</w:t>
            </w:r>
            <w:r w:rsidRPr="00D958F4">
              <w:rPr>
                <w:kern w:val="28"/>
              </w:rPr>
              <w:t>.</w:t>
            </w:r>
          </w:p>
          <w:p w14:paraId="4443F022" w14:textId="77777777" w:rsidR="00E1173B" w:rsidRPr="00D958F4" w:rsidRDefault="00E1173B" w:rsidP="00E1173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Виленкин</w:t>
            </w:r>
            <w:proofErr w:type="spellEnd"/>
            <w:r>
              <w:rPr>
                <w:kern w:val="28"/>
              </w:rPr>
              <w:t xml:space="preserve"> Н.Я., Жохов </w:t>
            </w:r>
            <w:proofErr w:type="spellStart"/>
            <w:proofErr w:type="gramStart"/>
            <w:r>
              <w:rPr>
                <w:kern w:val="28"/>
              </w:rPr>
              <w:t>В.И.,Чесноков</w:t>
            </w:r>
            <w:proofErr w:type="spellEnd"/>
            <w:proofErr w:type="gramEnd"/>
            <w:r>
              <w:rPr>
                <w:kern w:val="28"/>
              </w:rPr>
              <w:t xml:space="preserve"> А.С.</w:t>
            </w:r>
            <w:r w:rsidRPr="00D958F4">
              <w:rPr>
                <w:kern w:val="28"/>
              </w:rPr>
              <w:t>.</w:t>
            </w:r>
          </w:p>
          <w:p w14:paraId="7D6018BF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                                  АЛГЕБРА</w:t>
            </w:r>
          </w:p>
          <w:p w14:paraId="6AA253C4" w14:textId="77777777" w:rsidR="00E1173B" w:rsidRDefault="00E1173B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Макарычев Ю.Н.; </w:t>
            </w:r>
            <w:proofErr w:type="spellStart"/>
            <w:r w:rsidRPr="00D958F4">
              <w:rPr>
                <w:kern w:val="28"/>
              </w:rPr>
              <w:t>Миндюк</w:t>
            </w:r>
            <w:proofErr w:type="spellEnd"/>
            <w:r w:rsidRPr="00D958F4">
              <w:rPr>
                <w:kern w:val="28"/>
              </w:rPr>
              <w:t xml:space="preserve"> Н.Г.; </w:t>
            </w:r>
            <w:proofErr w:type="spellStart"/>
            <w:r w:rsidRPr="00D958F4">
              <w:rPr>
                <w:kern w:val="28"/>
              </w:rPr>
              <w:t>Нешков</w:t>
            </w:r>
            <w:proofErr w:type="spellEnd"/>
            <w:r w:rsidRPr="00D958F4">
              <w:rPr>
                <w:kern w:val="28"/>
              </w:rPr>
              <w:t xml:space="preserve"> К.</w:t>
            </w:r>
          </w:p>
          <w:p w14:paraId="7074741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Макарычев Ю.Н.; </w:t>
            </w:r>
            <w:proofErr w:type="spellStart"/>
            <w:r w:rsidRPr="00D958F4">
              <w:rPr>
                <w:kern w:val="28"/>
              </w:rPr>
              <w:t>Миндюк</w:t>
            </w:r>
            <w:proofErr w:type="spellEnd"/>
            <w:r w:rsidRPr="00D958F4">
              <w:rPr>
                <w:kern w:val="28"/>
              </w:rPr>
              <w:t xml:space="preserve"> Н.Г.; </w:t>
            </w:r>
            <w:proofErr w:type="spellStart"/>
            <w:r w:rsidRPr="00D958F4">
              <w:rPr>
                <w:kern w:val="28"/>
              </w:rPr>
              <w:t>Нешков</w:t>
            </w:r>
            <w:proofErr w:type="spellEnd"/>
            <w:r w:rsidRPr="00D958F4">
              <w:rPr>
                <w:kern w:val="28"/>
              </w:rPr>
              <w:t xml:space="preserve"> К.И.</w:t>
            </w:r>
          </w:p>
          <w:p w14:paraId="3E97B50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Макарычев Ю.Н.; </w:t>
            </w:r>
            <w:proofErr w:type="spellStart"/>
            <w:r w:rsidRPr="00D958F4">
              <w:rPr>
                <w:kern w:val="28"/>
              </w:rPr>
              <w:t>Миндюк</w:t>
            </w:r>
            <w:proofErr w:type="spellEnd"/>
            <w:r w:rsidRPr="00D958F4">
              <w:rPr>
                <w:kern w:val="28"/>
              </w:rPr>
              <w:t xml:space="preserve"> Н.Г.; </w:t>
            </w:r>
            <w:proofErr w:type="spellStart"/>
            <w:r w:rsidRPr="00D958F4">
              <w:rPr>
                <w:kern w:val="28"/>
              </w:rPr>
              <w:t>Нешков</w:t>
            </w:r>
            <w:proofErr w:type="spellEnd"/>
            <w:r w:rsidRPr="00D958F4">
              <w:rPr>
                <w:kern w:val="28"/>
              </w:rPr>
              <w:t xml:space="preserve"> К.И</w:t>
            </w:r>
          </w:p>
          <w:p w14:paraId="5D07EF5B" w14:textId="2F5CC793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Ал</w:t>
            </w:r>
            <w:r w:rsidR="00E32A33">
              <w:rPr>
                <w:kern w:val="28"/>
              </w:rPr>
              <w:t>и</w:t>
            </w:r>
            <w:r>
              <w:rPr>
                <w:kern w:val="28"/>
              </w:rPr>
              <w:t xml:space="preserve">мов </w:t>
            </w:r>
            <w:proofErr w:type="gramStart"/>
            <w:r>
              <w:rPr>
                <w:kern w:val="28"/>
              </w:rPr>
              <w:t>Ш.А.</w:t>
            </w:r>
            <w:r w:rsidR="00E32A33">
              <w:rPr>
                <w:kern w:val="28"/>
              </w:rPr>
              <w:t xml:space="preserve"> </w:t>
            </w:r>
            <w:r>
              <w:rPr>
                <w:kern w:val="28"/>
              </w:rPr>
              <w:t>,Колягин</w:t>
            </w:r>
            <w:proofErr w:type="gramEnd"/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Ю.М.,Ткачёва</w:t>
            </w:r>
            <w:proofErr w:type="spellEnd"/>
            <w:r>
              <w:rPr>
                <w:kern w:val="28"/>
              </w:rPr>
              <w:t xml:space="preserve"> М.В.</w:t>
            </w:r>
          </w:p>
          <w:p w14:paraId="147669E7" w14:textId="50D28191" w:rsidR="008E5605" w:rsidRPr="00527161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b/>
                <w:kern w:val="28"/>
              </w:rPr>
              <w:t xml:space="preserve"> </w:t>
            </w:r>
            <w:r w:rsidR="00E32A33">
              <w:rPr>
                <w:kern w:val="28"/>
              </w:rPr>
              <w:t xml:space="preserve">Алимов </w:t>
            </w:r>
            <w:proofErr w:type="gramStart"/>
            <w:r w:rsidR="00E32A33">
              <w:rPr>
                <w:kern w:val="28"/>
              </w:rPr>
              <w:t>Ш.А. ,Колягин</w:t>
            </w:r>
            <w:proofErr w:type="gramEnd"/>
            <w:r w:rsidR="00E32A33">
              <w:rPr>
                <w:kern w:val="28"/>
              </w:rPr>
              <w:t xml:space="preserve"> </w:t>
            </w:r>
            <w:proofErr w:type="spellStart"/>
            <w:r w:rsidR="00E32A33">
              <w:rPr>
                <w:kern w:val="28"/>
              </w:rPr>
              <w:t>Ю.М.,Ткачёва</w:t>
            </w:r>
            <w:proofErr w:type="spellEnd"/>
            <w:r w:rsidR="00E32A33">
              <w:rPr>
                <w:kern w:val="28"/>
              </w:rPr>
              <w:t xml:space="preserve"> М.В.</w:t>
            </w:r>
          </w:p>
          <w:p w14:paraId="1DC96F5A" w14:textId="77777777" w:rsidR="00E1173B" w:rsidRDefault="00E1173B" w:rsidP="00E1173B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color w:val="000000"/>
                <w:kern w:val="28"/>
              </w:rPr>
              <w:t xml:space="preserve">Высоцкий </w:t>
            </w:r>
            <w:proofErr w:type="spellStart"/>
            <w:proofErr w:type="gramStart"/>
            <w:r>
              <w:rPr>
                <w:color w:val="000000"/>
                <w:kern w:val="28"/>
              </w:rPr>
              <w:t>И.Р.,</w:t>
            </w:r>
            <w:r w:rsidR="00CB676B">
              <w:rPr>
                <w:color w:val="000000"/>
                <w:kern w:val="28"/>
              </w:rPr>
              <w:t>Ященко</w:t>
            </w:r>
            <w:proofErr w:type="spellEnd"/>
            <w:proofErr w:type="gramEnd"/>
            <w:r w:rsidR="00CB676B">
              <w:rPr>
                <w:color w:val="000000"/>
                <w:kern w:val="28"/>
              </w:rPr>
              <w:t xml:space="preserve"> И.В.  </w:t>
            </w:r>
            <w:r w:rsidR="00CB676B" w:rsidRPr="00CB676B">
              <w:rPr>
                <w:b/>
                <w:color w:val="000000"/>
                <w:kern w:val="28"/>
              </w:rPr>
              <w:t>«Вероятность и статистика»</w:t>
            </w:r>
            <w:r w:rsidR="00CB676B">
              <w:rPr>
                <w:b/>
                <w:color w:val="000000"/>
                <w:kern w:val="28"/>
              </w:rPr>
              <w:t xml:space="preserve">                         </w:t>
            </w:r>
          </w:p>
          <w:p w14:paraId="53C19E85" w14:textId="77777777" w:rsidR="00CB676B" w:rsidRPr="00CB676B" w:rsidRDefault="00CB676B" w:rsidP="00CB676B">
            <w:pPr>
              <w:widowControl w:val="0"/>
              <w:spacing w:after="120"/>
              <w:rPr>
                <w:kern w:val="28"/>
              </w:rPr>
            </w:pPr>
            <w:r w:rsidRPr="00CB676B">
              <w:rPr>
                <w:kern w:val="28"/>
              </w:rPr>
              <w:t xml:space="preserve">Тюрин </w:t>
            </w:r>
            <w:proofErr w:type="spellStart"/>
            <w:proofErr w:type="gramStart"/>
            <w:r w:rsidRPr="00CB676B">
              <w:rPr>
                <w:kern w:val="28"/>
              </w:rPr>
              <w:t>Ю.Н.,Макаров</w:t>
            </w:r>
            <w:proofErr w:type="spellEnd"/>
            <w:proofErr w:type="gramEnd"/>
            <w:r w:rsidRPr="00CB676B">
              <w:rPr>
                <w:kern w:val="28"/>
              </w:rPr>
              <w:t xml:space="preserve"> И.Р., </w:t>
            </w:r>
            <w:r w:rsidRPr="00CB676B">
              <w:rPr>
                <w:b/>
                <w:color w:val="000000"/>
                <w:kern w:val="28"/>
              </w:rPr>
              <w:t>«Вероятность и статистика»</w:t>
            </w:r>
          </w:p>
          <w:p w14:paraId="45EB3174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lastRenderedPageBreak/>
              <w:t>ГЕОМЕТРИЯ</w:t>
            </w:r>
          </w:p>
          <w:p w14:paraId="6AD5008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14:paraId="0881857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14:paraId="6BEA2B6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14:paraId="118EF97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14:paraId="3504F9D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14:paraId="1AF06127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ИСТОРИЯ</w:t>
            </w:r>
          </w:p>
          <w:p w14:paraId="12CBDEAD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Саплина Е.В.</w:t>
            </w:r>
          </w:p>
          <w:p w14:paraId="322A4D98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Абрамов </w:t>
            </w:r>
            <w:proofErr w:type="spellStart"/>
            <w:proofErr w:type="gramStart"/>
            <w:r>
              <w:rPr>
                <w:kern w:val="28"/>
              </w:rPr>
              <w:t>В.А.,Рогожкин</w:t>
            </w:r>
            <w:proofErr w:type="spellEnd"/>
            <w:proofErr w:type="gramEnd"/>
            <w:r>
              <w:rPr>
                <w:kern w:val="28"/>
              </w:rPr>
              <w:t xml:space="preserve"> К.П.</w:t>
            </w:r>
          </w:p>
          <w:p w14:paraId="1BEF8348" w14:textId="2A96B8B9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История средних веков.</w:t>
            </w:r>
          </w:p>
          <w:p w14:paraId="7A8D96E5" w14:textId="77777777" w:rsidR="001670C8" w:rsidRPr="00D958F4" w:rsidRDefault="001670C8" w:rsidP="001670C8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Пчёлов</w:t>
            </w:r>
            <w:proofErr w:type="spellEnd"/>
            <w:r>
              <w:rPr>
                <w:kern w:val="28"/>
              </w:rPr>
              <w:t xml:space="preserve"> Е.В., Лукин П.В.</w:t>
            </w:r>
            <w:r w:rsidRPr="00D958F4">
              <w:rPr>
                <w:kern w:val="28"/>
              </w:rPr>
              <w:t xml:space="preserve"> История России.</w:t>
            </w:r>
          </w:p>
          <w:p w14:paraId="73395C0F" w14:textId="77777777" w:rsidR="001670C8" w:rsidRPr="00D958F4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62CC9844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05D62114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0DE2C7EA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55F4B840" w14:textId="01BFB90F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Всеобщая история.</w:t>
            </w:r>
            <w:r w:rsidR="001670C8">
              <w:rPr>
                <w:kern w:val="28"/>
              </w:rPr>
              <w:t xml:space="preserve"> под редакцией Мединского В.Р.</w:t>
            </w:r>
          </w:p>
          <w:p w14:paraId="3B132556" w14:textId="0C2FCDD3" w:rsidR="008E5605" w:rsidRPr="00D958F4" w:rsidRDefault="00C638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Захаров В.Н., </w:t>
            </w:r>
            <w:proofErr w:type="spellStart"/>
            <w:r>
              <w:rPr>
                <w:kern w:val="28"/>
              </w:rPr>
              <w:t>Пчёлов</w:t>
            </w:r>
            <w:proofErr w:type="spellEnd"/>
            <w:r>
              <w:rPr>
                <w:kern w:val="28"/>
              </w:rPr>
              <w:t xml:space="preserve"> Е.В.</w:t>
            </w:r>
            <w:r w:rsidR="001670C8" w:rsidRPr="00D958F4">
              <w:rPr>
                <w:kern w:val="28"/>
              </w:rPr>
              <w:t xml:space="preserve"> История России.</w:t>
            </w:r>
          </w:p>
          <w:p w14:paraId="688C14C1" w14:textId="55DFDF79" w:rsidR="00CD3274" w:rsidRPr="00D958F4" w:rsidRDefault="00CB676B" w:rsidP="00CD3274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Соловьёв </w:t>
            </w:r>
            <w:proofErr w:type="gramStart"/>
            <w:r>
              <w:rPr>
                <w:kern w:val="28"/>
              </w:rPr>
              <w:t>К.А.,</w:t>
            </w:r>
            <w:proofErr w:type="spellStart"/>
            <w:r>
              <w:rPr>
                <w:kern w:val="28"/>
              </w:rPr>
              <w:t>Шеверёв</w:t>
            </w:r>
            <w:proofErr w:type="spellEnd"/>
            <w:proofErr w:type="gramEnd"/>
            <w:r>
              <w:rPr>
                <w:kern w:val="28"/>
              </w:rPr>
              <w:t xml:space="preserve"> А.П.</w:t>
            </w:r>
            <w:r w:rsidR="00CD3274" w:rsidRPr="00D958F4">
              <w:rPr>
                <w:kern w:val="28"/>
              </w:rPr>
              <w:t xml:space="preserve"> </w:t>
            </w:r>
            <w:r w:rsidR="001670C8">
              <w:rPr>
                <w:kern w:val="28"/>
              </w:rPr>
              <w:t xml:space="preserve">История </w:t>
            </w:r>
            <w:proofErr w:type="spellStart"/>
            <w:r w:rsidR="001670C8">
              <w:rPr>
                <w:kern w:val="28"/>
              </w:rPr>
              <w:t>Росии</w:t>
            </w:r>
            <w:proofErr w:type="spellEnd"/>
          </w:p>
          <w:p w14:paraId="61051903" w14:textId="352790DD" w:rsidR="00DE7FDD" w:rsidRDefault="001670C8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Всеобщая история.</w:t>
            </w:r>
            <w:r>
              <w:rPr>
                <w:kern w:val="28"/>
              </w:rPr>
              <w:t xml:space="preserve"> под редакцией Мединского В.Р</w:t>
            </w:r>
          </w:p>
          <w:p w14:paraId="51983AF0" w14:textId="77777777" w:rsidR="001670C8" w:rsidRPr="00D958F4" w:rsidRDefault="001670C8" w:rsidP="001670C8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Соловьёв </w:t>
            </w:r>
            <w:proofErr w:type="gramStart"/>
            <w:r>
              <w:rPr>
                <w:kern w:val="28"/>
              </w:rPr>
              <w:t>К.А.,</w:t>
            </w:r>
            <w:proofErr w:type="spellStart"/>
            <w:r>
              <w:rPr>
                <w:kern w:val="28"/>
              </w:rPr>
              <w:t>Шеверёв</w:t>
            </w:r>
            <w:proofErr w:type="spellEnd"/>
            <w:proofErr w:type="gramEnd"/>
            <w:r>
              <w:rPr>
                <w:kern w:val="28"/>
              </w:rPr>
              <w:t xml:space="preserve"> А.П.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История </w:t>
            </w:r>
            <w:proofErr w:type="spellStart"/>
            <w:r>
              <w:rPr>
                <w:kern w:val="28"/>
              </w:rPr>
              <w:t>Росии</w:t>
            </w:r>
            <w:proofErr w:type="spellEnd"/>
          </w:p>
          <w:p w14:paraId="5819E5A6" w14:textId="77777777" w:rsidR="001670C8" w:rsidRDefault="001670C8" w:rsidP="001670C8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Всеобщая история.</w:t>
            </w:r>
            <w:r>
              <w:rPr>
                <w:kern w:val="28"/>
              </w:rPr>
              <w:t xml:space="preserve"> под редакцией Мединского В.Р</w:t>
            </w:r>
          </w:p>
          <w:p w14:paraId="1B9D6D52" w14:textId="77777777"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0177A57B" w14:textId="77777777"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7277EF8D" w14:textId="77777777"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42D05950" w14:textId="77777777"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14:paraId="4DFF233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 w:rsidRPr="00D958F4">
              <w:rPr>
                <w:kern w:val="28"/>
              </w:rPr>
              <w:t>Всеобщ.история</w:t>
            </w:r>
            <w:proofErr w:type="spellEnd"/>
            <w:r w:rsidRPr="00D958F4">
              <w:rPr>
                <w:kern w:val="28"/>
              </w:rPr>
              <w:t xml:space="preserve">. </w:t>
            </w:r>
          </w:p>
          <w:p w14:paraId="4FF69D97" w14:textId="0FF9248A" w:rsidR="00B100FE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Мединский </w:t>
            </w:r>
            <w:proofErr w:type="gramStart"/>
            <w:r>
              <w:rPr>
                <w:kern w:val="28"/>
              </w:rPr>
              <w:t>В.Р. ,</w:t>
            </w:r>
            <w:proofErr w:type="spellStart"/>
            <w:r>
              <w:rPr>
                <w:kern w:val="28"/>
              </w:rPr>
              <w:t>Шубурьян</w:t>
            </w:r>
            <w:proofErr w:type="spellEnd"/>
            <w:proofErr w:type="gramEnd"/>
            <w:r>
              <w:rPr>
                <w:kern w:val="28"/>
              </w:rPr>
              <w:t xml:space="preserve"> А.О.                          </w:t>
            </w:r>
            <w:r w:rsidR="00CD3274">
              <w:rPr>
                <w:kern w:val="28"/>
              </w:rPr>
              <w:t xml:space="preserve">                       </w:t>
            </w:r>
            <w:r w:rsidR="001670C8">
              <w:rPr>
                <w:kern w:val="28"/>
              </w:rPr>
              <w:t xml:space="preserve">               </w:t>
            </w:r>
            <w:r>
              <w:rPr>
                <w:kern w:val="28"/>
              </w:rPr>
              <w:t xml:space="preserve">                                            </w:t>
            </w:r>
          </w:p>
          <w:p w14:paraId="430894EE" w14:textId="401D6CBD" w:rsidR="008E5605" w:rsidRPr="001670C8" w:rsidRDefault="001670C8" w:rsidP="008E5605">
            <w:pPr>
              <w:widowControl w:val="0"/>
              <w:spacing w:after="120"/>
              <w:rPr>
                <w:bCs/>
                <w:kern w:val="28"/>
              </w:rPr>
            </w:pPr>
            <w:r w:rsidRPr="001670C8">
              <w:rPr>
                <w:bCs/>
                <w:kern w:val="28"/>
              </w:rPr>
              <w:t xml:space="preserve">История России. Мединский В.Р., </w:t>
            </w:r>
            <w:proofErr w:type="spellStart"/>
            <w:r w:rsidRPr="001670C8">
              <w:rPr>
                <w:bCs/>
                <w:kern w:val="28"/>
              </w:rPr>
              <w:t>Торкунов</w:t>
            </w:r>
            <w:proofErr w:type="spellEnd"/>
            <w:r w:rsidRPr="001670C8">
              <w:rPr>
                <w:bCs/>
                <w:kern w:val="28"/>
              </w:rPr>
              <w:t xml:space="preserve"> А.В.</w:t>
            </w:r>
          </w:p>
          <w:p w14:paraId="3B463797" w14:textId="77777777" w:rsidR="00117AD1" w:rsidRDefault="00117AD1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14:paraId="0FCF807D" w14:textId="77777777" w:rsidR="00CD3274" w:rsidRDefault="00CD3274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14:paraId="2680ECB7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ОБЩЕСТВОЗНАНИЕ</w:t>
            </w:r>
          </w:p>
          <w:p w14:paraId="3B05EFE3" w14:textId="77777777" w:rsidR="008E5605" w:rsidRPr="00D958F4" w:rsidRDefault="00C97CF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*</w:t>
            </w:r>
            <w:r w:rsidR="008E5605" w:rsidRPr="00D958F4">
              <w:rPr>
                <w:kern w:val="28"/>
              </w:rPr>
              <w:t>Боголюбов Л.Н.; Городецкая Н.И.</w:t>
            </w:r>
          </w:p>
          <w:p w14:paraId="6DD0B54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Виноградова Н.Ф. Городецкая Н.И.</w:t>
            </w:r>
          </w:p>
          <w:p w14:paraId="7AC7282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Городецкая Н.И.; Иванова Л.Ф.</w:t>
            </w:r>
          </w:p>
          <w:p w14:paraId="455C456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Боголюбов Л.Н.; Иванова </w:t>
            </w:r>
            <w:proofErr w:type="gramStart"/>
            <w:r w:rsidRPr="00D958F4">
              <w:rPr>
                <w:kern w:val="28"/>
              </w:rPr>
              <w:t>Л,Ф.</w:t>
            </w:r>
            <w:proofErr w:type="gramEnd"/>
            <w:r w:rsidRPr="00D958F4">
              <w:rPr>
                <w:kern w:val="28"/>
              </w:rPr>
              <w:t>; Матвеев и др.</w:t>
            </w:r>
          </w:p>
          <w:p w14:paraId="7FDF1CD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</w:t>
            </w:r>
          </w:p>
          <w:p w14:paraId="2D6151B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Боголюбов </w:t>
            </w:r>
            <w:proofErr w:type="spellStart"/>
            <w:proofErr w:type="gramStart"/>
            <w:r w:rsidRPr="00D958F4">
              <w:rPr>
                <w:kern w:val="28"/>
              </w:rPr>
              <w:t>Л.Н.;Иванова</w:t>
            </w:r>
            <w:proofErr w:type="spellEnd"/>
            <w:proofErr w:type="gramEnd"/>
            <w:r w:rsidRPr="00D958F4">
              <w:rPr>
                <w:kern w:val="28"/>
              </w:rPr>
              <w:t xml:space="preserve"> Л,Ф.; Матвеев и др. </w:t>
            </w:r>
          </w:p>
          <w:p w14:paraId="0987F68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Боголюбов Л.Н.; Аверьянов </w:t>
            </w:r>
            <w:proofErr w:type="spellStart"/>
            <w:proofErr w:type="gramStart"/>
            <w:r w:rsidRPr="00D958F4">
              <w:rPr>
                <w:kern w:val="28"/>
              </w:rPr>
              <w:t>Ю.В.;Городецкая</w:t>
            </w:r>
            <w:proofErr w:type="spellEnd"/>
            <w:proofErr w:type="gramEnd"/>
            <w:r w:rsidRPr="00D958F4">
              <w:rPr>
                <w:kern w:val="28"/>
              </w:rPr>
              <w:t xml:space="preserve"> Н.И.</w:t>
            </w:r>
          </w:p>
          <w:p w14:paraId="4008685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Иванов Л.Ф. и др.</w:t>
            </w:r>
          </w:p>
          <w:p w14:paraId="1D9885CA" w14:textId="77777777" w:rsidR="00CD3274" w:rsidRDefault="00CD3274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</w:p>
          <w:p w14:paraId="7F514D3A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ОКРУЖАЮЩИЙ МИР</w:t>
            </w:r>
          </w:p>
          <w:p w14:paraId="6D0CA8C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14:paraId="19B393C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14:paraId="193885F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14:paraId="287844A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Плешаков А.А.; Крючкова Е.А.</w:t>
            </w:r>
          </w:p>
          <w:p w14:paraId="28EF6290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БИОЛОГИЯ</w:t>
            </w:r>
          </w:p>
          <w:p w14:paraId="02A4ED42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C2EA045" w14:textId="77777777" w:rsidR="008E5605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Пасечник </w:t>
            </w:r>
            <w:proofErr w:type="gramStart"/>
            <w:r w:rsidR="00497535">
              <w:rPr>
                <w:kern w:val="28"/>
              </w:rPr>
              <w:t>В.В.,</w:t>
            </w:r>
            <w:proofErr w:type="spellStart"/>
            <w:r w:rsidR="00497535">
              <w:rPr>
                <w:kern w:val="28"/>
              </w:rPr>
              <w:t>Суматохин</w:t>
            </w:r>
            <w:proofErr w:type="spellEnd"/>
            <w:proofErr w:type="gramEnd"/>
            <w:r w:rsidR="00497535">
              <w:rPr>
                <w:kern w:val="28"/>
              </w:rPr>
              <w:t xml:space="preserve"> С.В.,</w:t>
            </w:r>
            <w:proofErr w:type="spellStart"/>
            <w:r w:rsidR="00497535">
              <w:rPr>
                <w:kern w:val="28"/>
              </w:rPr>
              <w:t>Гапанюк</w:t>
            </w:r>
            <w:proofErr w:type="spellEnd"/>
            <w:r w:rsidR="00497535">
              <w:rPr>
                <w:kern w:val="28"/>
              </w:rPr>
              <w:t xml:space="preserve"> З.Г.</w:t>
            </w:r>
          </w:p>
          <w:p w14:paraId="73C73FBF" w14:textId="77777777" w:rsidR="00497535" w:rsidRDefault="00497535" w:rsidP="0049753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Пасечник </w:t>
            </w:r>
            <w:proofErr w:type="gramStart"/>
            <w:r>
              <w:rPr>
                <w:kern w:val="28"/>
              </w:rPr>
              <w:t>В.В.,</w:t>
            </w:r>
            <w:proofErr w:type="spellStart"/>
            <w:r>
              <w:rPr>
                <w:kern w:val="28"/>
              </w:rPr>
              <w:t>Суматохин</w:t>
            </w:r>
            <w:proofErr w:type="spellEnd"/>
            <w:proofErr w:type="gramEnd"/>
            <w:r>
              <w:rPr>
                <w:kern w:val="28"/>
              </w:rPr>
              <w:t xml:space="preserve"> С.В.,</w:t>
            </w:r>
            <w:proofErr w:type="spellStart"/>
            <w:r>
              <w:rPr>
                <w:kern w:val="28"/>
              </w:rPr>
              <w:t>Гапанюк</w:t>
            </w:r>
            <w:proofErr w:type="spellEnd"/>
            <w:r>
              <w:rPr>
                <w:kern w:val="28"/>
              </w:rPr>
              <w:t xml:space="preserve"> З.Г.</w:t>
            </w:r>
          </w:p>
          <w:p w14:paraId="3DE57A90" w14:textId="77777777" w:rsidR="00497535" w:rsidRDefault="00497535" w:rsidP="0049753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Пасечник </w:t>
            </w:r>
            <w:proofErr w:type="gramStart"/>
            <w:r>
              <w:rPr>
                <w:kern w:val="28"/>
              </w:rPr>
              <w:t>В.В.,</w:t>
            </w:r>
            <w:proofErr w:type="spellStart"/>
            <w:r>
              <w:rPr>
                <w:kern w:val="28"/>
              </w:rPr>
              <w:t>Суматохин</w:t>
            </w:r>
            <w:proofErr w:type="spellEnd"/>
            <w:proofErr w:type="gramEnd"/>
            <w:r>
              <w:rPr>
                <w:kern w:val="28"/>
              </w:rPr>
              <w:t xml:space="preserve"> С.В.,</w:t>
            </w:r>
            <w:proofErr w:type="spellStart"/>
            <w:r>
              <w:rPr>
                <w:kern w:val="28"/>
              </w:rPr>
              <w:t>Гапанюк</w:t>
            </w:r>
            <w:proofErr w:type="spellEnd"/>
            <w:r>
              <w:rPr>
                <w:kern w:val="28"/>
              </w:rPr>
              <w:t xml:space="preserve"> З.Г.</w:t>
            </w:r>
          </w:p>
          <w:p w14:paraId="279BBE81" w14:textId="77777777" w:rsidR="0057288E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Пасечник </w:t>
            </w:r>
            <w:proofErr w:type="gramStart"/>
            <w:r>
              <w:rPr>
                <w:kern w:val="28"/>
              </w:rPr>
              <w:t>В.В.,</w:t>
            </w:r>
            <w:proofErr w:type="spellStart"/>
            <w:r>
              <w:rPr>
                <w:kern w:val="28"/>
              </w:rPr>
              <w:t>Суматохин</w:t>
            </w:r>
            <w:proofErr w:type="spellEnd"/>
            <w:proofErr w:type="gramEnd"/>
            <w:r>
              <w:rPr>
                <w:kern w:val="28"/>
              </w:rPr>
              <w:t xml:space="preserve"> С.В.,</w:t>
            </w:r>
            <w:proofErr w:type="spellStart"/>
            <w:r>
              <w:rPr>
                <w:kern w:val="28"/>
              </w:rPr>
              <w:t>Гапанюк</w:t>
            </w:r>
            <w:proofErr w:type="spellEnd"/>
            <w:r>
              <w:rPr>
                <w:kern w:val="28"/>
              </w:rPr>
              <w:t xml:space="preserve"> З.Г </w:t>
            </w:r>
          </w:p>
          <w:p w14:paraId="1CE82CB0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proofErr w:type="gramStart"/>
            <w:r>
              <w:rPr>
                <w:kern w:val="28"/>
              </w:rPr>
              <w:t>Пономарёва  И.Н.</w:t>
            </w:r>
            <w:proofErr w:type="gramEnd"/>
            <w:r>
              <w:rPr>
                <w:kern w:val="28"/>
              </w:rPr>
              <w:t xml:space="preserve"> Корнилова О.А.</w:t>
            </w:r>
          </w:p>
          <w:p w14:paraId="12071CE7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Теремов А.В., Петросова </w:t>
            </w:r>
            <w:proofErr w:type="gramStart"/>
            <w:r>
              <w:rPr>
                <w:kern w:val="28"/>
              </w:rPr>
              <w:t>Р.А.</w:t>
            </w:r>
            <w:r w:rsidR="00497535">
              <w:rPr>
                <w:kern w:val="28"/>
              </w:rPr>
              <w:t>.</w:t>
            </w:r>
            <w:proofErr w:type="gramEnd"/>
          </w:p>
          <w:p w14:paraId="35EC8FE7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Пасечник В.В., Каменский Е.Н.</w:t>
            </w:r>
          </w:p>
          <w:p w14:paraId="4F595D6B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ГЕОГРАФИЯ.</w:t>
            </w:r>
          </w:p>
          <w:p w14:paraId="3261BD2B" w14:textId="77777777" w:rsidR="008E5605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Алексеев </w:t>
            </w:r>
            <w:proofErr w:type="spellStart"/>
            <w:proofErr w:type="gramStart"/>
            <w:r>
              <w:rPr>
                <w:kern w:val="28"/>
              </w:rPr>
              <w:t>А.И.,Николина</w:t>
            </w:r>
            <w:proofErr w:type="spellEnd"/>
            <w:proofErr w:type="gramEnd"/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В.В.,Л</w:t>
            </w:r>
            <w:r w:rsidR="0057288E">
              <w:rPr>
                <w:kern w:val="28"/>
              </w:rPr>
              <w:t>и</w:t>
            </w:r>
            <w:r>
              <w:rPr>
                <w:kern w:val="28"/>
              </w:rPr>
              <w:t>пкина</w:t>
            </w:r>
            <w:proofErr w:type="spellEnd"/>
            <w:r>
              <w:rPr>
                <w:kern w:val="28"/>
              </w:rPr>
              <w:t xml:space="preserve"> Е.Н.</w:t>
            </w:r>
          </w:p>
          <w:p w14:paraId="6AA2F8A7" w14:textId="77777777" w:rsidR="00497535" w:rsidRDefault="00497535" w:rsidP="00AC2C9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Алексеев </w:t>
            </w:r>
            <w:proofErr w:type="spellStart"/>
            <w:proofErr w:type="gramStart"/>
            <w:r>
              <w:rPr>
                <w:kern w:val="28"/>
              </w:rPr>
              <w:t>А.И.,Николина</w:t>
            </w:r>
            <w:proofErr w:type="spellEnd"/>
            <w:proofErr w:type="gramEnd"/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В.В.,Л</w:t>
            </w:r>
            <w:r w:rsidR="0057288E">
              <w:rPr>
                <w:kern w:val="28"/>
              </w:rPr>
              <w:t>и</w:t>
            </w:r>
            <w:r>
              <w:rPr>
                <w:kern w:val="28"/>
              </w:rPr>
              <w:t>пкина</w:t>
            </w:r>
            <w:proofErr w:type="spellEnd"/>
            <w:r>
              <w:rPr>
                <w:kern w:val="28"/>
              </w:rPr>
              <w:t xml:space="preserve"> Е.Н </w:t>
            </w:r>
          </w:p>
          <w:p w14:paraId="092A1D4D" w14:textId="77777777" w:rsidR="00497535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Алексеев </w:t>
            </w:r>
            <w:proofErr w:type="spellStart"/>
            <w:proofErr w:type="gramStart"/>
            <w:r>
              <w:rPr>
                <w:kern w:val="28"/>
              </w:rPr>
              <w:t>А.И.,Николина</w:t>
            </w:r>
            <w:proofErr w:type="spellEnd"/>
            <w:proofErr w:type="gramEnd"/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В.В.,Л</w:t>
            </w:r>
            <w:r w:rsidR="0057288E">
              <w:rPr>
                <w:kern w:val="28"/>
              </w:rPr>
              <w:t>и</w:t>
            </w:r>
            <w:r>
              <w:rPr>
                <w:kern w:val="28"/>
              </w:rPr>
              <w:t>пкина</w:t>
            </w:r>
            <w:proofErr w:type="spellEnd"/>
            <w:r>
              <w:rPr>
                <w:kern w:val="28"/>
              </w:rPr>
              <w:t xml:space="preserve"> Е.Н </w:t>
            </w:r>
          </w:p>
          <w:p w14:paraId="2FB2C567" w14:textId="77777777" w:rsidR="00497535" w:rsidRDefault="00C638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Алексеев А.И., </w:t>
            </w:r>
            <w:r w:rsidR="00497535">
              <w:rPr>
                <w:kern w:val="28"/>
              </w:rPr>
              <w:t>Николина В.В., Л</w:t>
            </w:r>
            <w:r w:rsidR="0057288E">
              <w:rPr>
                <w:kern w:val="28"/>
              </w:rPr>
              <w:t>и</w:t>
            </w:r>
            <w:r w:rsidR="00497535">
              <w:rPr>
                <w:kern w:val="28"/>
              </w:rPr>
              <w:t>пкина Е.Н.</w:t>
            </w:r>
          </w:p>
          <w:p w14:paraId="784BBD42" w14:textId="77777777" w:rsidR="00C63833" w:rsidRDefault="00C638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Алексеев А.И., </w:t>
            </w:r>
            <w:r w:rsidR="00497535">
              <w:rPr>
                <w:kern w:val="28"/>
              </w:rPr>
              <w:t>Николина В.В., Л</w:t>
            </w:r>
            <w:r w:rsidR="0057288E">
              <w:rPr>
                <w:kern w:val="28"/>
              </w:rPr>
              <w:t>и</w:t>
            </w:r>
            <w:r w:rsidR="00497535">
              <w:rPr>
                <w:kern w:val="28"/>
              </w:rPr>
              <w:t xml:space="preserve">пкина </w:t>
            </w:r>
            <w:proofErr w:type="gramStart"/>
            <w:r w:rsidR="00497535">
              <w:rPr>
                <w:kern w:val="28"/>
              </w:rPr>
              <w:t>Е.Н</w:t>
            </w:r>
            <w:proofErr w:type="gramEnd"/>
          </w:p>
          <w:p w14:paraId="0CA879B3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Гладки</w:t>
            </w:r>
            <w:r w:rsidR="00C63833">
              <w:rPr>
                <w:kern w:val="28"/>
              </w:rPr>
              <w:t>й Ю.Н.,</w:t>
            </w:r>
            <w:r w:rsidR="00CA4DC1">
              <w:rPr>
                <w:kern w:val="28"/>
              </w:rPr>
              <w:t xml:space="preserve"> </w:t>
            </w:r>
            <w:r w:rsidR="00C63833">
              <w:rPr>
                <w:kern w:val="28"/>
              </w:rPr>
              <w:t>Николина В.В.</w:t>
            </w:r>
          </w:p>
          <w:p w14:paraId="36519115" w14:textId="77777777" w:rsidR="008E5605" w:rsidRPr="00D958F4" w:rsidRDefault="00497535" w:rsidP="0049753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>
              <w:rPr>
                <w:b/>
                <w:kern w:val="28"/>
              </w:rPr>
              <w:t>Ф</w:t>
            </w:r>
            <w:r w:rsidR="008E5605" w:rsidRPr="00D958F4">
              <w:rPr>
                <w:b/>
                <w:kern w:val="28"/>
              </w:rPr>
              <w:t>ИЗИКА</w:t>
            </w:r>
          </w:p>
          <w:p w14:paraId="7237B04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D72E2AB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Перышкин И.М., Иванов А.И.,</w:t>
            </w:r>
          </w:p>
          <w:p w14:paraId="1B6EA79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Перышкин </w:t>
            </w:r>
            <w:r w:rsidR="0057288E">
              <w:rPr>
                <w:kern w:val="28"/>
              </w:rPr>
              <w:t xml:space="preserve">И.М., Иванов </w:t>
            </w:r>
            <w:proofErr w:type="gramStart"/>
            <w:r w:rsidR="0057288E">
              <w:rPr>
                <w:kern w:val="28"/>
              </w:rPr>
              <w:t>А.И.</w:t>
            </w:r>
            <w:r w:rsidRPr="00D958F4">
              <w:rPr>
                <w:kern w:val="28"/>
              </w:rPr>
              <w:t>.</w:t>
            </w:r>
            <w:proofErr w:type="gramEnd"/>
          </w:p>
          <w:p w14:paraId="7F20342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Перышкин </w:t>
            </w:r>
            <w:r w:rsidR="0057288E">
              <w:rPr>
                <w:kern w:val="28"/>
              </w:rPr>
              <w:t>И.М.</w:t>
            </w:r>
            <w:r w:rsidRPr="00D958F4">
              <w:rPr>
                <w:kern w:val="28"/>
              </w:rPr>
              <w:t xml:space="preserve">.; </w:t>
            </w:r>
            <w:proofErr w:type="spellStart"/>
            <w:r w:rsidRPr="00D958F4">
              <w:rPr>
                <w:kern w:val="28"/>
              </w:rPr>
              <w:t>Гутник</w:t>
            </w:r>
            <w:proofErr w:type="spellEnd"/>
            <w:r w:rsidRPr="00D958F4">
              <w:rPr>
                <w:kern w:val="28"/>
              </w:rPr>
              <w:t xml:space="preserve"> Е.М.</w:t>
            </w:r>
          </w:p>
          <w:p w14:paraId="117DB661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 xml:space="preserve">Мякишев Г.Я., </w:t>
            </w:r>
            <w:proofErr w:type="spellStart"/>
            <w:r>
              <w:rPr>
                <w:kern w:val="28"/>
              </w:rPr>
              <w:t>Буховцев</w:t>
            </w:r>
            <w:proofErr w:type="spellEnd"/>
            <w:r>
              <w:rPr>
                <w:kern w:val="28"/>
              </w:rPr>
              <w:t xml:space="preserve"> Б.Б.</w:t>
            </w:r>
          </w:p>
          <w:p w14:paraId="1ECA649B" w14:textId="77777777" w:rsidR="003340D3" w:rsidRPr="00D958F4" w:rsidRDefault="003340D3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Мякишев Г.Я., </w:t>
            </w:r>
            <w:proofErr w:type="spellStart"/>
            <w:r>
              <w:rPr>
                <w:kern w:val="28"/>
              </w:rPr>
              <w:t>Буховцев</w:t>
            </w:r>
            <w:proofErr w:type="spellEnd"/>
            <w:r>
              <w:rPr>
                <w:kern w:val="28"/>
              </w:rPr>
              <w:t xml:space="preserve"> Б.Б.</w:t>
            </w:r>
          </w:p>
          <w:p w14:paraId="55825F15" w14:textId="77777777" w:rsidR="00647EA9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</w:p>
          <w:p w14:paraId="05867B21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                                ХИМИЯ </w:t>
            </w:r>
          </w:p>
          <w:p w14:paraId="132E53F1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</w:t>
            </w:r>
            <w:r w:rsidR="00647EA9">
              <w:rPr>
                <w:kern w:val="28"/>
              </w:rPr>
              <w:t xml:space="preserve">, </w:t>
            </w:r>
          </w:p>
          <w:p w14:paraId="73570BCE" w14:textId="77777777" w:rsidR="003340D3" w:rsidRPr="00D958F4" w:rsidRDefault="003340D3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</w:t>
            </w:r>
          </w:p>
          <w:p w14:paraId="6D6CD412" w14:textId="77777777" w:rsidR="00647EA9" w:rsidRPr="00D958F4" w:rsidRDefault="00647EA9" w:rsidP="00647EA9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О.С., Остроумов И.Г., Сладков С.А.</w:t>
            </w:r>
          </w:p>
          <w:p w14:paraId="0310A8A9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</w:t>
            </w:r>
          </w:p>
          <w:p w14:paraId="31230116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ИНФОРМАТИКА</w:t>
            </w:r>
          </w:p>
          <w:p w14:paraId="26ED6A7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D1AD815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9E090F2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Л.Л., </w:t>
            </w: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А.Ю.</w:t>
            </w:r>
          </w:p>
          <w:p w14:paraId="07255C60" w14:textId="77777777" w:rsidR="0057288E" w:rsidRDefault="0057288E" w:rsidP="003B128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Л.Л., </w:t>
            </w: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</w:t>
            </w:r>
            <w:proofErr w:type="gramStart"/>
            <w:r>
              <w:rPr>
                <w:kern w:val="28"/>
              </w:rPr>
              <w:t>А.Ю</w:t>
            </w:r>
            <w:proofErr w:type="gramEnd"/>
            <w:r>
              <w:rPr>
                <w:kern w:val="28"/>
              </w:rPr>
              <w:t xml:space="preserve"> </w:t>
            </w:r>
          </w:p>
          <w:p w14:paraId="3F5574CA" w14:textId="77777777" w:rsidR="0057288E" w:rsidRDefault="0057288E" w:rsidP="00647EA9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Л.Л., </w:t>
            </w: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</w:t>
            </w:r>
            <w:proofErr w:type="gramStart"/>
            <w:r>
              <w:rPr>
                <w:kern w:val="28"/>
              </w:rPr>
              <w:t>А.Ю</w:t>
            </w:r>
            <w:proofErr w:type="gramEnd"/>
            <w:r>
              <w:rPr>
                <w:kern w:val="28"/>
              </w:rPr>
              <w:t xml:space="preserve"> </w:t>
            </w:r>
          </w:p>
          <w:p w14:paraId="4C6E3FC6" w14:textId="77777777" w:rsidR="00647EA9" w:rsidRPr="00D958F4" w:rsidRDefault="00647EA9" w:rsidP="00647EA9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Л.Л., </w:t>
            </w: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А.Ю.</w:t>
            </w:r>
          </w:p>
          <w:p w14:paraId="3C917954" w14:textId="77777777" w:rsidR="0057288E" w:rsidRDefault="0057288E" w:rsidP="0057288E">
            <w:pPr>
              <w:widowControl w:val="0"/>
              <w:spacing w:after="120"/>
              <w:rPr>
                <w:b/>
                <w:kern w:val="28"/>
              </w:rPr>
            </w:pP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Л.Л., </w:t>
            </w:r>
            <w:proofErr w:type="spellStart"/>
            <w:r>
              <w:rPr>
                <w:kern w:val="28"/>
              </w:rPr>
              <w:t>Босова</w:t>
            </w:r>
            <w:proofErr w:type="spellEnd"/>
            <w:r>
              <w:rPr>
                <w:kern w:val="28"/>
              </w:rPr>
              <w:t xml:space="preserve"> </w:t>
            </w:r>
            <w:proofErr w:type="gramStart"/>
            <w:r>
              <w:rPr>
                <w:kern w:val="28"/>
              </w:rPr>
              <w:t>А.Ю</w:t>
            </w:r>
            <w:proofErr w:type="gramEnd"/>
            <w:r w:rsidRPr="00D958F4">
              <w:rPr>
                <w:b/>
                <w:kern w:val="28"/>
              </w:rPr>
              <w:t xml:space="preserve"> </w:t>
            </w:r>
          </w:p>
          <w:p w14:paraId="33E862A9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ОБЖ</w:t>
            </w:r>
          </w:p>
          <w:p w14:paraId="751DAA62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E1E6C43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02C0727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41B4193" w14:textId="77777777" w:rsidR="004A244B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Хренников </w:t>
            </w:r>
            <w:proofErr w:type="spellStart"/>
            <w:proofErr w:type="gramStart"/>
            <w:r>
              <w:rPr>
                <w:kern w:val="28"/>
              </w:rPr>
              <w:t>Б.О.,Гололобов</w:t>
            </w:r>
            <w:proofErr w:type="spellEnd"/>
            <w:proofErr w:type="gramEnd"/>
            <w:r>
              <w:rPr>
                <w:kern w:val="28"/>
              </w:rPr>
              <w:t xml:space="preserve"> Н.В.,</w:t>
            </w:r>
          </w:p>
          <w:p w14:paraId="54AF9F82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Хренников </w:t>
            </w:r>
            <w:proofErr w:type="spellStart"/>
            <w:proofErr w:type="gramStart"/>
            <w:r>
              <w:rPr>
                <w:kern w:val="28"/>
              </w:rPr>
              <w:t>Б.О.,Гололобов</w:t>
            </w:r>
            <w:proofErr w:type="spellEnd"/>
            <w:proofErr w:type="gramEnd"/>
            <w:r>
              <w:rPr>
                <w:kern w:val="28"/>
              </w:rPr>
              <w:t xml:space="preserve"> Н.В.,</w:t>
            </w:r>
          </w:p>
          <w:p w14:paraId="708728D9" w14:textId="77777777" w:rsidR="00D33A5B" w:rsidRDefault="00D33A5B" w:rsidP="00C454D0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 xml:space="preserve">Хренников </w:t>
            </w:r>
            <w:proofErr w:type="spellStart"/>
            <w:proofErr w:type="gramStart"/>
            <w:r>
              <w:rPr>
                <w:kern w:val="28"/>
              </w:rPr>
              <w:t>Б.О.,Гололобов</w:t>
            </w:r>
            <w:proofErr w:type="spellEnd"/>
            <w:proofErr w:type="gramEnd"/>
            <w:r>
              <w:rPr>
                <w:kern w:val="28"/>
              </w:rPr>
              <w:t xml:space="preserve"> Н.В.,</w:t>
            </w:r>
          </w:p>
          <w:p w14:paraId="0C36F8E2" w14:textId="77777777" w:rsidR="008E5605" w:rsidRDefault="00D33A5B" w:rsidP="00C454D0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kern w:val="28"/>
              </w:rPr>
              <w:t xml:space="preserve">Хренников </w:t>
            </w:r>
            <w:proofErr w:type="spellStart"/>
            <w:proofErr w:type="gramStart"/>
            <w:r>
              <w:rPr>
                <w:kern w:val="28"/>
              </w:rPr>
              <w:t>Б.О.,Гололобов</w:t>
            </w:r>
            <w:proofErr w:type="spellEnd"/>
            <w:proofErr w:type="gramEnd"/>
            <w:r>
              <w:rPr>
                <w:kern w:val="28"/>
              </w:rPr>
              <w:t xml:space="preserve"> Н.В.,</w:t>
            </w:r>
            <w:r w:rsidR="00C454D0">
              <w:rPr>
                <w:kern w:val="28"/>
              </w:rPr>
              <w:t>.</w:t>
            </w:r>
          </w:p>
          <w:p w14:paraId="33F6A6E2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МУЗЫКА</w:t>
            </w:r>
          </w:p>
          <w:p w14:paraId="186CE919" w14:textId="77777777" w:rsidR="008E5605" w:rsidRPr="00D958F4" w:rsidRDefault="00A1249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Критская Е.Д.</w:t>
            </w:r>
            <w:r w:rsidR="0057288E">
              <w:rPr>
                <w:kern w:val="28"/>
              </w:rPr>
              <w:t xml:space="preserve"> Сергеева Г.П</w:t>
            </w:r>
          </w:p>
          <w:p w14:paraId="25371204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Критская Е.Д. Сергеева Г.П</w:t>
            </w:r>
            <w:r w:rsidR="008E5605" w:rsidRPr="00D958F4">
              <w:rPr>
                <w:kern w:val="28"/>
              </w:rPr>
              <w:t>.</w:t>
            </w:r>
          </w:p>
          <w:p w14:paraId="4CBAE431" w14:textId="77777777" w:rsidR="0057288E" w:rsidRPr="00D958F4" w:rsidRDefault="0057288E" w:rsidP="0057288E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Критская Е.Д. Сергеева Г.П</w:t>
            </w:r>
          </w:p>
          <w:p w14:paraId="38D1033E" w14:textId="77777777" w:rsidR="0057288E" w:rsidRPr="00D958F4" w:rsidRDefault="0057288E" w:rsidP="0057288E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Критская Е.Д. Сергеева Г.П</w:t>
            </w:r>
          </w:p>
          <w:p w14:paraId="45763A63" w14:textId="77777777" w:rsidR="003B128B" w:rsidRPr="00D958F4" w:rsidRDefault="00C97CF7" w:rsidP="003B128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*</w:t>
            </w:r>
            <w:r w:rsidR="003B128B">
              <w:rPr>
                <w:kern w:val="28"/>
              </w:rPr>
              <w:t xml:space="preserve">Сергеева </w:t>
            </w:r>
            <w:proofErr w:type="gramStart"/>
            <w:r w:rsidR="003B128B">
              <w:rPr>
                <w:kern w:val="28"/>
              </w:rPr>
              <w:t>Г.П</w:t>
            </w:r>
            <w:r w:rsidR="003B128B" w:rsidRPr="00D958F4">
              <w:rPr>
                <w:kern w:val="28"/>
              </w:rPr>
              <w:t xml:space="preserve"> </w:t>
            </w:r>
            <w:r w:rsidR="003B128B">
              <w:rPr>
                <w:kern w:val="28"/>
              </w:rPr>
              <w:t>.,</w:t>
            </w:r>
            <w:r w:rsidR="003B128B" w:rsidRPr="00D958F4">
              <w:rPr>
                <w:kern w:val="28"/>
              </w:rPr>
              <w:t>Критская</w:t>
            </w:r>
            <w:proofErr w:type="gramEnd"/>
            <w:r w:rsidR="003B128B" w:rsidRPr="00D958F4">
              <w:rPr>
                <w:kern w:val="28"/>
              </w:rPr>
              <w:t xml:space="preserve"> Е.Д.</w:t>
            </w:r>
          </w:p>
          <w:p w14:paraId="63AAD223" w14:textId="77777777" w:rsidR="00A1249B" w:rsidRDefault="00A1249B" w:rsidP="00683D08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Сергеева </w:t>
            </w:r>
            <w:proofErr w:type="gramStart"/>
            <w:r>
              <w:rPr>
                <w:kern w:val="28"/>
              </w:rPr>
              <w:t>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</w:t>
            </w:r>
            <w:proofErr w:type="gramEnd"/>
            <w:r w:rsidRPr="00D958F4">
              <w:rPr>
                <w:kern w:val="28"/>
              </w:rPr>
              <w:t xml:space="preserve"> Е.Д</w:t>
            </w:r>
            <w:r>
              <w:rPr>
                <w:kern w:val="28"/>
              </w:rPr>
              <w:t xml:space="preserve"> </w:t>
            </w:r>
          </w:p>
          <w:p w14:paraId="2B4C7151" w14:textId="77777777" w:rsidR="00E07C2E" w:rsidRDefault="00E07C2E" w:rsidP="00E07C2E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Сергеева </w:t>
            </w:r>
            <w:proofErr w:type="gramStart"/>
            <w:r>
              <w:rPr>
                <w:kern w:val="28"/>
              </w:rPr>
              <w:t>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</w:t>
            </w:r>
            <w:proofErr w:type="gramEnd"/>
            <w:r w:rsidRPr="00D958F4">
              <w:rPr>
                <w:kern w:val="28"/>
              </w:rPr>
              <w:t xml:space="preserve"> Е.Д</w:t>
            </w:r>
            <w:r>
              <w:rPr>
                <w:kern w:val="28"/>
              </w:rPr>
              <w:t xml:space="preserve"> </w:t>
            </w:r>
          </w:p>
          <w:p w14:paraId="2EA3F9C8" w14:textId="73A60F92" w:rsidR="008E5605" w:rsidRPr="00D958F4" w:rsidRDefault="00E32A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Сергеева </w:t>
            </w:r>
            <w:proofErr w:type="gramStart"/>
            <w:r>
              <w:rPr>
                <w:kern w:val="28"/>
              </w:rPr>
              <w:t>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</w:t>
            </w:r>
            <w:proofErr w:type="gramEnd"/>
            <w:r w:rsidRPr="00D958F4">
              <w:rPr>
                <w:kern w:val="28"/>
              </w:rPr>
              <w:t xml:space="preserve"> Е.Д</w:t>
            </w:r>
            <w:r>
              <w:rPr>
                <w:kern w:val="28"/>
              </w:rPr>
              <w:t xml:space="preserve"> </w:t>
            </w:r>
          </w:p>
          <w:p w14:paraId="63B240D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86DD052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ТЕХНОЛОГИЯ</w:t>
            </w:r>
          </w:p>
          <w:p w14:paraId="37DDA252" w14:textId="77777777"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</w:p>
          <w:p w14:paraId="4CA8F709" w14:textId="77777777" w:rsidR="000352A2" w:rsidRDefault="000352A2" w:rsidP="008E5605">
            <w:pPr>
              <w:widowControl w:val="0"/>
              <w:spacing w:after="120"/>
              <w:rPr>
                <w:kern w:val="28"/>
              </w:rPr>
            </w:pPr>
          </w:p>
          <w:p w14:paraId="0919E68B" w14:textId="77777777"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Лутцева</w:t>
            </w:r>
            <w:proofErr w:type="spellEnd"/>
            <w:r>
              <w:rPr>
                <w:kern w:val="28"/>
              </w:rPr>
              <w:t xml:space="preserve"> Е.А.</w:t>
            </w:r>
          </w:p>
          <w:p w14:paraId="41AE26E8" w14:textId="77777777" w:rsidR="00CA4DC1" w:rsidRPr="00D958F4" w:rsidRDefault="00CA4DC1" w:rsidP="00CA4DC1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Лутцева</w:t>
            </w:r>
            <w:proofErr w:type="spellEnd"/>
            <w:r>
              <w:rPr>
                <w:kern w:val="28"/>
              </w:rPr>
              <w:t xml:space="preserve"> Е.А.</w:t>
            </w:r>
          </w:p>
          <w:p w14:paraId="511765E7" w14:textId="77777777" w:rsidR="00D33A5B" w:rsidRPr="00D958F4" w:rsidRDefault="00D33A5B" w:rsidP="00D33A5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Лутцева</w:t>
            </w:r>
            <w:proofErr w:type="spellEnd"/>
            <w:r>
              <w:rPr>
                <w:kern w:val="28"/>
              </w:rPr>
              <w:t xml:space="preserve"> Е.А.</w:t>
            </w:r>
          </w:p>
          <w:p w14:paraId="09AD1DAC" w14:textId="77777777" w:rsidR="000352A2" w:rsidRPr="00D958F4" w:rsidRDefault="000352A2" w:rsidP="000352A2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Лутцева</w:t>
            </w:r>
            <w:proofErr w:type="spellEnd"/>
            <w:r>
              <w:rPr>
                <w:kern w:val="28"/>
              </w:rPr>
              <w:t xml:space="preserve"> Е.А.</w:t>
            </w:r>
          </w:p>
          <w:p w14:paraId="5157FF4A" w14:textId="77777777" w:rsidR="003B128B" w:rsidRDefault="00D33A5B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Г</w:t>
            </w:r>
            <w:r w:rsidR="000352A2">
              <w:rPr>
                <w:kern w:val="28"/>
              </w:rPr>
              <w:t>л</w:t>
            </w:r>
            <w:r>
              <w:rPr>
                <w:kern w:val="28"/>
              </w:rPr>
              <w:t>озман</w:t>
            </w:r>
            <w:proofErr w:type="spellEnd"/>
            <w:r>
              <w:rPr>
                <w:kern w:val="28"/>
              </w:rPr>
              <w:t xml:space="preserve"> Е.С.</w:t>
            </w:r>
          </w:p>
          <w:p w14:paraId="37E98F60" w14:textId="77777777" w:rsidR="00A1249B" w:rsidRDefault="00D33A5B" w:rsidP="00A1249B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Г</w:t>
            </w:r>
            <w:r w:rsidR="000352A2">
              <w:rPr>
                <w:kern w:val="28"/>
              </w:rPr>
              <w:t>л</w:t>
            </w:r>
            <w:r>
              <w:rPr>
                <w:kern w:val="28"/>
              </w:rPr>
              <w:t>озман</w:t>
            </w:r>
            <w:proofErr w:type="spellEnd"/>
            <w:r>
              <w:rPr>
                <w:kern w:val="28"/>
              </w:rPr>
              <w:t xml:space="preserve"> Е.С.</w:t>
            </w:r>
          </w:p>
          <w:p w14:paraId="162E3962" w14:textId="77777777" w:rsidR="000352A2" w:rsidRDefault="000352A2" w:rsidP="000352A2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Глозман</w:t>
            </w:r>
            <w:proofErr w:type="spellEnd"/>
            <w:r>
              <w:rPr>
                <w:kern w:val="28"/>
              </w:rPr>
              <w:t xml:space="preserve"> Е.С.</w:t>
            </w:r>
          </w:p>
          <w:p w14:paraId="065C2079" w14:textId="77777777" w:rsidR="000352A2" w:rsidRDefault="000352A2" w:rsidP="000352A2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lastRenderedPageBreak/>
              <w:t>Глозман</w:t>
            </w:r>
            <w:proofErr w:type="spellEnd"/>
            <w:r>
              <w:rPr>
                <w:kern w:val="28"/>
              </w:rPr>
              <w:t xml:space="preserve"> Е.С.</w:t>
            </w:r>
          </w:p>
          <w:p w14:paraId="17567A75" w14:textId="77777777" w:rsidR="008E5605" w:rsidRPr="00D958F4" w:rsidRDefault="000352A2" w:rsidP="008E5605">
            <w:pPr>
              <w:widowControl w:val="0"/>
              <w:spacing w:after="120"/>
              <w:rPr>
                <w:b/>
                <w:kern w:val="28"/>
              </w:rPr>
            </w:pPr>
            <w:proofErr w:type="spellStart"/>
            <w:r>
              <w:rPr>
                <w:b/>
                <w:kern w:val="28"/>
              </w:rPr>
              <w:t>Глозман</w:t>
            </w:r>
            <w:proofErr w:type="spellEnd"/>
            <w:r>
              <w:rPr>
                <w:b/>
                <w:kern w:val="28"/>
              </w:rPr>
              <w:t xml:space="preserve"> Е.С.</w:t>
            </w:r>
          </w:p>
          <w:p w14:paraId="6BA48C54" w14:textId="77777777"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14:paraId="22A86AB4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</w:p>
          <w:p w14:paraId="32123C5B" w14:textId="77777777" w:rsidR="008E5605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14:paraId="00A2350C" w14:textId="77777777" w:rsidR="008E5605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</w:p>
          <w:p w14:paraId="69D9B37F" w14:textId="77777777" w:rsidR="008E5605" w:rsidRPr="00D958F4" w:rsidRDefault="008E5605" w:rsidP="008E5605">
            <w:pPr>
              <w:widowControl w:val="0"/>
              <w:spacing w:after="120"/>
              <w:jc w:val="center"/>
              <w:rPr>
                <w:kern w:val="28"/>
              </w:rPr>
            </w:pPr>
            <w:r w:rsidRPr="00D958F4">
              <w:rPr>
                <w:b/>
                <w:kern w:val="28"/>
              </w:rPr>
              <w:t>Курс «Брянский край</w:t>
            </w:r>
            <w:r w:rsidRPr="00D958F4">
              <w:rPr>
                <w:kern w:val="28"/>
              </w:rPr>
              <w:t>»</w:t>
            </w:r>
          </w:p>
          <w:p w14:paraId="5FC7FA6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proofErr w:type="gramStart"/>
            <w:r w:rsidRPr="00D958F4">
              <w:rPr>
                <w:kern w:val="28"/>
              </w:rPr>
              <w:t>Пряникова</w:t>
            </w:r>
            <w:proofErr w:type="spellEnd"/>
            <w:r w:rsidRPr="00D958F4">
              <w:rPr>
                <w:kern w:val="28"/>
              </w:rPr>
              <w:t xml:space="preserve">  Н.Е.</w:t>
            </w:r>
            <w:proofErr w:type="gramEnd"/>
            <w:r w:rsidRPr="00D958F4">
              <w:rPr>
                <w:kern w:val="28"/>
              </w:rPr>
              <w:t xml:space="preserve"> С азбукой по Родному краю.</w:t>
            </w:r>
          </w:p>
          <w:p w14:paraId="15DF5DD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proofErr w:type="gramStart"/>
            <w:r w:rsidRPr="00D958F4">
              <w:rPr>
                <w:kern w:val="28"/>
              </w:rPr>
              <w:t>Пряникова</w:t>
            </w:r>
            <w:proofErr w:type="spellEnd"/>
            <w:r w:rsidRPr="00D958F4">
              <w:rPr>
                <w:kern w:val="28"/>
              </w:rPr>
              <w:t xml:space="preserve">  Н.Е.</w:t>
            </w:r>
            <w:proofErr w:type="gramEnd"/>
            <w:r w:rsidRPr="00D958F4">
              <w:rPr>
                <w:kern w:val="28"/>
              </w:rPr>
              <w:t xml:space="preserve"> Природа  Родного края</w:t>
            </w:r>
          </w:p>
          <w:p w14:paraId="351F37E7" w14:textId="77777777" w:rsidR="008E5605" w:rsidRPr="00D958F4" w:rsidRDefault="008E5605" w:rsidP="008E5605">
            <w:pPr>
              <w:rPr>
                <w:kern w:val="28"/>
              </w:rPr>
            </w:pPr>
            <w:proofErr w:type="spellStart"/>
            <w:r w:rsidRPr="00D958F4">
              <w:rPr>
                <w:kern w:val="28"/>
              </w:rPr>
              <w:t>Лупоядов</w:t>
            </w:r>
            <w:proofErr w:type="spellEnd"/>
            <w:r w:rsidRPr="00D958F4">
              <w:rPr>
                <w:kern w:val="28"/>
              </w:rPr>
              <w:t xml:space="preserve"> Н.В. История Родного края</w:t>
            </w:r>
          </w:p>
          <w:p w14:paraId="09B06101" w14:textId="77777777"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 w:rsidRPr="00D958F4">
              <w:rPr>
                <w:kern w:val="28"/>
              </w:rPr>
              <w:t>Лупоядов</w:t>
            </w:r>
            <w:proofErr w:type="spellEnd"/>
            <w:r w:rsidRPr="00D958F4">
              <w:rPr>
                <w:kern w:val="28"/>
              </w:rPr>
              <w:t xml:space="preserve"> Н.В Культура Родного края</w:t>
            </w:r>
          </w:p>
          <w:p w14:paraId="4E860CC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    </w:t>
            </w:r>
          </w:p>
          <w:p w14:paraId="07A5D91C" w14:textId="77777777" w:rsidR="008E5605" w:rsidRDefault="008E5605" w:rsidP="008E5605">
            <w:pPr>
              <w:jc w:val="center"/>
              <w:rPr>
                <w:b/>
              </w:rPr>
            </w:pPr>
            <w:r w:rsidRPr="00B65F51">
              <w:rPr>
                <w:b/>
              </w:rPr>
              <w:t>Основы светской этики</w:t>
            </w:r>
          </w:p>
          <w:p w14:paraId="0086C956" w14:textId="77777777" w:rsidR="008E5605" w:rsidRDefault="004231BF" w:rsidP="008E5605">
            <w:r>
              <w:t xml:space="preserve">                                 Данилюк А.Я.</w:t>
            </w:r>
          </w:p>
          <w:p w14:paraId="4DE6AAA1" w14:textId="77777777" w:rsidR="00C97CF7" w:rsidRDefault="00C97CF7" w:rsidP="00D33A5B">
            <w:pPr>
              <w:rPr>
                <w:b/>
              </w:rPr>
            </w:pPr>
          </w:p>
          <w:p w14:paraId="252CB9C8" w14:textId="77777777" w:rsidR="008E5605" w:rsidRDefault="008E5605" w:rsidP="00C97CF7">
            <w:pPr>
              <w:jc w:val="center"/>
              <w:rPr>
                <w:b/>
              </w:rPr>
            </w:pPr>
            <w:r w:rsidRPr="00B65F51">
              <w:rPr>
                <w:b/>
              </w:rPr>
              <w:t>Физическая культура</w:t>
            </w:r>
          </w:p>
          <w:p w14:paraId="3FE0040D" w14:textId="77777777" w:rsidR="00A1249B" w:rsidRDefault="00D33A5B" w:rsidP="008E5605">
            <w:pPr>
              <w:jc w:val="center"/>
              <w:rPr>
                <w:b/>
              </w:rPr>
            </w:pPr>
            <w:r>
              <w:rPr>
                <w:b/>
              </w:rPr>
              <w:t>Лях В.И.</w:t>
            </w:r>
          </w:p>
          <w:p w14:paraId="10082AC3" w14:textId="77777777" w:rsidR="00D33A5B" w:rsidRDefault="00D33A5B" w:rsidP="008E5605">
            <w:pPr>
              <w:jc w:val="center"/>
              <w:rPr>
                <w:b/>
              </w:rPr>
            </w:pPr>
            <w:r>
              <w:rPr>
                <w:b/>
              </w:rPr>
              <w:t>Матвеев А.П.</w:t>
            </w:r>
          </w:p>
          <w:p w14:paraId="245D2B9F" w14:textId="77777777" w:rsidR="00D33A5B" w:rsidRDefault="00D33A5B" w:rsidP="00D33A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Виленский</w:t>
            </w:r>
            <w:proofErr w:type="spellEnd"/>
            <w:r>
              <w:rPr>
                <w:b/>
              </w:rPr>
              <w:t xml:space="preserve"> М.Я.</w:t>
            </w:r>
          </w:p>
          <w:p w14:paraId="255F2FC1" w14:textId="77777777" w:rsidR="00D33A5B" w:rsidRDefault="00D33A5B" w:rsidP="00D33A5B">
            <w:pPr>
              <w:jc w:val="center"/>
              <w:rPr>
                <w:b/>
              </w:rPr>
            </w:pPr>
            <w:r>
              <w:rPr>
                <w:b/>
              </w:rPr>
              <w:t>Матвеев А.П.</w:t>
            </w:r>
          </w:p>
          <w:p w14:paraId="4FB7D368" w14:textId="77777777" w:rsidR="00D33A5B" w:rsidRDefault="00D33A5B" w:rsidP="00D33A5B">
            <w:pPr>
              <w:jc w:val="center"/>
              <w:rPr>
                <w:b/>
              </w:rPr>
            </w:pPr>
            <w:r>
              <w:rPr>
                <w:b/>
              </w:rPr>
              <w:t>Лях В.И.</w:t>
            </w:r>
          </w:p>
          <w:p w14:paraId="5A3623E2" w14:textId="77777777" w:rsidR="007E50F8" w:rsidRDefault="007E50F8" w:rsidP="00D33A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Лях В.И., </w:t>
            </w:r>
            <w:proofErr w:type="spellStart"/>
            <w:r>
              <w:rPr>
                <w:b/>
              </w:rPr>
              <w:t>Зданевич</w:t>
            </w:r>
            <w:proofErr w:type="spellEnd"/>
            <w:r>
              <w:rPr>
                <w:b/>
              </w:rPr>
              <w:t xml:space="preserve"> А.А.</w:t>
            </w:r>
          </w:p>
          <w:p w14:paraId="6A0B6C8A" w14:textId="77777777" w:rsidR="00D33A5B" w:rsidRDefault="00D33A5B" w:rsidP="00D33A5B">
            <w:pPr>
              <w:jc w:val="center"/>
              <w:rPr>
                <w:b/>
              </w:rPr>
            </w:pPr>
          </w:p>
          <w:p w14:paraId="534FE95C" w14:textId="77777777" w:rsidR="008E5605" w:rsidRDefault="004231BF" w:rsidP="008E5605">
            <w:r>
              <w:t xml:space="preserve">                     </w:t>
            </w:r>
            <w:r w:rsidR="00D33A5B">
              <w:t xml:space="preserve">                               </w:t>
            </w:r>
          </w:p>
          <w:p w14:paraId="3BB85899" w14:textId="77777777" w:rsidR="008E5605" w:rsidRDefault="008E5605" w:rsidP="008E5605"/>
          <w:p w14:paraId="2A2BA7D2" w14:textId="77777777" w:rsidR="004231BF" w:rsidRDefault="004231BF" w:rsidP="004231BF"/>
          <w:p w14:paraId="7B70491C" w14:textId="77777777" w:rsidR="008E5605" w:rsidRDefault="008E5605" w:rsidP="008E5605"/>
          <w:p w14:paraId="1DB1A8D7" w14:textId="77777777" w:rsidR="000352A2" w:rsidRDefault="000352A2" w:rsidP="007E50F8">
            <w:pPr>
              <w:jc w:val="center"/>
              <w:rPr>
                <w:b/>
              </w:rPr>
            </w:pPr>
          </w:p>
          <w:p w14:paraId="43A708B6" w14:textId="77777777" w:rsidR="00D33A5B" w:rsidRPr="00C97CF7" w:rsidRDefault="008E5605" w:rsidP="007E50F8">
            <w:pPr>
              <w:jc w:val="center"/>
              <w:rPr>
                <w:b/>
              </w:rPr>
            </w:pPr>
            <w:r w:rsidRPr="00BB2525">
              <w:rPr>
                <w:b/>
              </w:rPr>
              <w:t>Изобразительное искусство</w:t>
            </w:r>
          </w:p>
          <w:p w14:paraId="7A060854" w14:textId="77777777" w:rsidR="008E5605" w:rsidRDefault="00F150D1" w:rsidP="008E5605">
            <w:r>
              <w:t xml:space="preserve">Горяева </w:t>
            </w:r>
            <w:proofErr w:type="spellStart"/>
            <w:proofErr w:type="gramStart"/>
            <w:r>
              <w:t>Н.А.,Островская</w:t>
            </w:r>
            <w:proofErr w:type="spellEnd"/>
            <w:proofErr w:type="gramEnd"/>
            <w:r>
              <w:t xml:space="preserve"> О.В.</w:t>
            </w:r>
          </w:p>
          <w:p w14:paraId="547A7307" w14:textId="77777777" w:rsidR="00CA4DC1" w:rsidRDefault="00F150D1" w:rsidP="00CA4DC1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  <w:p w14:paraId="789BBEC3" w14:textId="77777777" w:rsidR="000352A2" w:rsidRDefault="000352A2" w:rsidP="00CA4DC1">
            <w:r>
              <w:t>Питерских А.С., Гуров Г.Е.</w:t>
            </w:r>
          </w:p>
          <w:p w14:paraId="09F23C46" w14:textId="77777777" w:rsidR="00CA4DC1" w:rsidRDefault="00CA4DC1" w:rsidP="00796C88">
            <w:pPr>
              <w:jc w:val="center"/>
              <w:rPr>
                <w:b/>
                <w:sz w:val="24"/>
              </w:rPr>
            </w:pPr>
          </w:p>
          <w:p w14:paraId="2CFEFF9B" w14:textId="77777777" w:rsidR="00CA4DC1" w:rsidRDefault="00CA4DC1" w:rsidP="00796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 искусство</w:t>
            </w:r>
          </w:p>
          <w:tbl>
            <w:tblPr>
              <w:tblStyle w:val="aff0"/>
              <w:tblW w:w="6240" w:type="dxa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1999"/>
              <w:gridCol w:w="1246"/>
              <w:gridCol w:w="2164"/>
            </w:tblGrid>
            <w:tr w:rsidR="00CA4DC1" w14:paraId="4337E06B" w14:textId="77777777" w:rsidTr="00CA4DC1">
              <w:trPr>
                <w:trHeight w:val="1319"/>
              </w:trPr>
              <w:tc>
                <w:tcPr>
                  <w:tcW w:w="831" w:type="dxa"/>
                </w:tcPr>
                <w:p w14:paraId="4DA09D4C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1999" w:type="dxa"/>
                </w:tcPr>
                <w:p w14:paraId="25BF4B19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Автор</w:t>
                  </w:r>
                </w:p>
              </w:tc>
              <w:tc>
                <w:tcPr>
                  <w:tcW w:w="1246" w:type="dxa"/>
                </w:tcPr>
                <w:p w14:paraId="36B0B36F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Год издания</w:t>
                  </w:r>
                </w:p>
              </w:tc>
              <w:tc>
                <w:tcPr>
                  <w:tcW w:w="2164" w:type="dxa"/>
                </w:tcPr>
                <w:p w14:paraId="33E06964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Издательство</w:t>
                  </w:r>
                </w:p>
              </w:tc>
            </w:tr>
            <w:tr w:rsidR="00CA4DC1" w14:paraId="6041C236" w14:textId="77777777" w:rsidTr="00CA4DC1">
              <w:trPr>
                <w:trHeight w:val="660"/>
              </w:trPr>
              <w:tc>
                <w:tcPr>
                  <w:tcW w:w="831" w:type="dxa"/>
                </w:tcPr>
                <w:p w14:paraId="51A94076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999" w:type="dxa"/>
                </w:tcPr>
                <w:p w14:paraId="651AD5AB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Неменск</w:t>
                  </w:r>
                  <w:r w:rsidR="00C5445F">
                    <w:rPr>
                      <w:b/>
                      <w:sz w:val="24"/>
                    </w:rPr>
                    <w:t>ий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Л.А.</w:t>
                  </w:r>
                </w:p>
              </w:tc>
              <w:tc>
                <w:tcPr>
                  <w:tcW w:w="1246" w:type="dxa"/>
                </w:tcPr>
                <w:p w14:paraId="5183E30D" w14:textId="77777777" w:rsidR="00CA4DC1" w:rsidRDefault="00CA4DC1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F150D1">
                    <w:rPr>
                      <w:b/>
                      <w:sz w:val="24"/>
                    </w:rPr>
                    <w:t>23</w:t>
                  </w:r>
                </w:p>
              </w:tc>
              <w:tc>
                <w:tcPr>
                  <w:tcW w:w="2164" w:type="dxa"/>
                </w:tcPr>
                <w:p w14:paraId="4BAA5312" w14:textId="77777777" w:rsidR="00CA4DC1" w:rsidRDefault="00C5445F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Просвещение</w:t>
                  </w:r>
                </w:p>
              </w:tc>
            </w:tr>
            <w:tr w:rsidR="00C5445F" w14:paraId="45F5C119" w14:textId="77777777" w:rsidTr="00CA4DC1">
              <w:trPr>
                <w:trHeight w:val="660"/>
              </w:trPr>
              <w:tc>
                <w:tcPr>
                  <w:tcW w:w="831" w:type="dxa"/>
                </w:tcPr>
                <w:p w14:paraId="55C4884D" w14:textId="77777777" w:rsidR="00C5445F" w:rsidRDefault="00C5445F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999" w:type="dxa"/>
                </w:tcPr>
                <w:p w14:paraId="6FADE762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Неменский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Л.А.</w:t>
                  </w:r>
                </w:p>
              </w:tc>
              <w:tc>
                <w:tcPr>
                  <w:tcW w:w="1246" w:type="dxa"/>
                </w:tcPr>
                <w:p w14:paraId="7D928CA4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F150D1">
                    <w:rPr>
                      <w:b/>
                      <w:sz w:val="24"/>
                    </w:rPr>
                    <w:t>23</w:t>
                  </w:r>
                </w:p>
              </w:tc>
              <w:tc>
                <w:tcPr>
                  <w:tcW w:w="2164" w:type="dxa"/>
                </w:tcPr>
                <w:p w14:paraId="7A2A5B19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Просвещение</w:t>
                  </w:r>
                </w:p>
              </w:tc>
            </w:tr>
            <w:tr w:rsidR="00C5445F" w14:paraId="00E73635" w14:textId="77777777" w:rsidTr="00CA4DC1">
              <w:trPr>
                <w:trHeight w:val="660"/>
              </w:trPr>
              <w:tc>
                <w:tcPr>
                  <w:tcW w:w="831" w:type="dxa"/>
                </w:tcPr>
                <w:p w14:paraId="7FFDAF06" w14:textId="77777777" w:rsidR="00C5445F" w:rsidRDefault="00C5445F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999" w:type="dxa"/>
                </w:tcPr>
                <w:p w14:paraId="42307C4E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Неменский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Л.А.</w:t>
                  </w:r>
                </w:p>
              </w:tc>
              <w:tc>
                <w:tcPr>
                  <w:tcW w:w="1246" w:type="dxa"/>
                </w:tcPr>
                <w:p w14:paraId="591D9161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0352A2"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164" w:type="dxa"/>
                </w:tcPr>
                <w:p w14:paraId="5E5F164B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Просвещение</w:t>
                  </w:r>
                </w:p>
              </w:tc>
            </w:tr>
            <w:tr w:rsidR="00C5445F" w14:paraId="3A5F7071" w14:textId="77777777" w:rsidTr="00CA4DC1">
              <w:trPr>
                <w:trHeight w:val="660"/>
              </w:trPr>
              <w:tc>
                <w:tcPr>
                  <w:tcW w:w="831" w:type="dxa"/>
                </w:tcPr>
                <w:p w14:paraId="41174581" w14:textId="77777777" w:rsidR="00C5445F" w:rsidRDefault="00C5445F" w:rsidP="00796C8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999" w:type="dxa"/>
                </w:tcPr>
                <w:p w14:paraId="34D22CD3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Неменский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Л.А.</w:t>
                  </w:r>
                </w:p>
              </w:tc>
              <w:tc>
                <w:tcPr>
                  <w:tcW w:w="1246" w:type="dxa"/>
                </w:tcPr>
                <w:p w14:paraId="7E0E5A1D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0352A2"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164" w:type="dxa"/>
                </w:tcPr>
                <w:p w14:paraId="07A404F9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Просвещение</w:t>
                  </w:r>
                </w:p>
              </w:tc>
            </w:tr>
          </w:tbl>
          <w:p w14:paraId="7A696A6D" w14:textId="77777777" w:rsidR="00CA4DC1" w:rsidRDefault="00CA4DC1" w:rsidP="00BC3484">
            <w:pPr>
              <w:rPr>
                <w:b/>
                <w:sz w:val="24"/>
              </w:rPr>
            </w:pPr>
          </w:p>
          <w:p w14:paraId="3924CD76" w14:textId="77777777" w:rsidR="00CA4DC1" w:rsidRDefault="00CA4DC1" w:rsidP="00796C88">
            <w:pPr>
              <w:jc w:val="center"/>
              <w:rPr>
                <w:b/>
                <w:sz w:val="24"/>
              </w:rPr>
            </w:pPr>
          </w:p>
          <w:p w14:paraId="53EAF711" w14:textId="77777777" w:rsidR="00796C88" w:rsidRDefault="00796C88" w:rsidP="00796C88">
            <w:pPr>
              <w:jc w:val="center"/>
              <w:rPr>
                <w:b/>
                <w:sz w:val="24"/>
              </w:rPr>
            </w:pPr>
            <w:r w:rsidRPr="00796C88">
              <w:rPr>
                <w:b/>
                <w:sz w:val="24"/>
              </w:rPr>
              <w:t>Родной язык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272"/>
              <w:gridCol w:w="1549"/>
              <w:gridCol w:w="1550"/>
            </w:tblGrid>
            <w:tr w:rsidR="00796C88" w14:paraId="06C0C2C0" w14:textId="77777777" w:rsidTr="00796C88">
              <w:trPr>
                <w:trHeight w:val="302"/>
              </w:trPr>
              <w:tc>
                <w:tcPr>
                  <w:tcW w:w="825" w:type="dxa"/>
                </w:tcPr>
                <w:p w14:paraId="781520C9" w14:textId="77777777" w:rsidR="00796C88" w:rsidRPr="00796C88" w:rsidRDefault="00796C88" w:rsidP="00796C88">
                  <w:pPr>
                    <w:jc w:val="center"/>
                  </w:pPr>
                  <w:r w:rsidRPr="00796C88">
                    <w:t xml:space="preserve">класс </w:t>
                  </w:r>
                </w:p>
              </w:tc>
              <w:tc>
                <w:tcPr>
                  <w:tcW w:w="2272" w:type="dxa"/>
                </w:tcPr>
                <w:p w14:paraId="5D97C883" w14:textId="77777777" w:rsidR="00796C88" w:rsidRPr="00796C88" w:rsidRDefault="00796C88" w:rsidP="00796C88">
                  <w:pPr>
                    <w:jc w:val="center"/>
                  </w:pPr>
                  <w:r>
                    <w:t xml:space="preserve">Автор </w:t>
                  </w:r>
                </w:p>
              </w:tc>
              <w:tc>
                <w:tcPr>
                  <w:tcW w:w="1549" w:type="dxa"/>
                </w:tcPr>
                <w:p w14:paraId="22F42F6B" w14:textId="77777777" w:rsidR="00796C88" w:rsidRPr="00796C88" w:rsidRDefault="00796C88" w:rsidP="00796C88">
                  <w:pPr>
                    <w:jc w:val="center"/>
                  </w:pPr>
                  <w:r>
                    <w:t>Год издания</w:t>
                  </w:r>
                </w:p>
              </w:tc>
              <w:tc>
                <w:tcPr>
                  <w:tcW w:w="1550" w:type="dxa"/>
                </w:tcPr>
                <w:p w14:paraId="0CCBEFF2" w14:textId="77777777" w:rsidR="00796C88" w:rsidRPr="00796C88" w:rsidRDefault="00796C88" w:rsidP="00796C88">
                  <w:pPr>
                    <w:jc w:val="center"/>
                  </w:pPr>
                  <w:r>
                    <w:t>Издательство</w:t>
                  </w:r>
                </w:p>
              </w:tc>
            </w:tr>
            <w:tr w:rsidR="00C875C1" w14:paraId="4DB7DADE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2BFBFD31" w14:textId="77777777" w:rsidR="00C875C1" w:rsidRPr="00796C88" w:rsidRDefault="00C875C1" w:rsidP="00C875C1">
                  <w:pPr>
                    <w:pStyle w:val="afa"/>
                  </w:pPr>
                  <w:r>
                    <w:t>1</w:t>
                  </w:r>
                </w:p>
              </w:tc>
              <w:tc>
                <w:tcPr>
                  <w:tcW w:w="2272" w:type="dxa"/>
                </w:tcPr>
                <w:p w14:paraId="7D2D188A" w14:textId="77777777" w:rsidR="00C875C1" w:rsidRPr="00796C88" w:rsidRDefault="00C875C1" w:rsidP="00BB4012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r w:rsidR="00BB4012">
                    <w:t>Вербицкая Л.А.</w:t>
                  </w:r>
                </w:p>
              </w:tc>
              <w:tc>
                <w:tcPr>
                  <w:tcW w:w="1549" w:type="dxa"/>
                </w:tcPr>
                <w:p w14:paraId="46135ADF" w14:textId="77777777" w:rsidR="00C875C1" w:rsidRPr="00796C88" w:rsidRDefault="00C875C1" w:rsidP="00C875C1">
                  <w:pPr>
                    <w:pStyle w:val="afa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14:paraId="6F91F6D9" w14:textId="77777777" w:rsidR="00C875C1" w:rsidRPr="00796C88" w:rsidRDefault="00C875C1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BB4012" w14:paraId="2E28F246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21545031" w14:textId="77777777" w:rsidR="00BB4012" w:rsidRDefault="00BB4012" w:rsidP="00C875C1">
                  <w:pPr>
                    <w:pStyle w:val="afa"/>
                  </w:pPr>
                  <w:r>
                    <w:t>2</w:t>
                  </w:r>
                </w:p>
              </w:tc>
              <w:tc>
                <w:tcPr>
                  <w:tcW w:w="2272" w:type="dxa"/>
                </w:tcPr>
                <w:p w14:paraId="3A951D9A" w14:textId="77777777" w:rsidR="00BB4012" w:rsidRPr="00796C88" w:rsidRDefault="00BB4012" w:rsidP="00DD74C7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Вербицкая Л.А.</w:t>
                  </w:r>
                </w:p>
              </w:tc>
              <w:tc>
                <w:tcPr>
                  <w:tcW w:w="1549" w:type="dxa"/>
                </w:tcPr>
                <w:p w14:paraId="059D6076" w14:textId="77777777" w:rsidR="00BB4012" w:rsidRPr="00796C88" w:rsidRDefault="00BB4012" w:rsidP="00DD74C7">
                  <w:pPr>
                    <w:pStyle w:val="afa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14:paraId="018A353C" w14:textId="77777777" w:rsidR="00BB4012" w:rsidRPr="00796C88" w:rsidRDefault="00BB4012" w:rsidP="00DD74C7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BB4012" w14:paraId="7C723DA3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73E3391A" w14:textId="77777777" w:rsidR="00BB4012" w:rsidRDefault="00BB4012" w:rsidP="00C875C1">
                  <w:pPr>
                    <w:pStyle w:val="afa"/>
                  </w:pPr>
                  <w:r>
                    <w:t>3</w:t>
                  </w:r>
                </w:p>
              </w:tc>
              <w:tc>
                <w:tcPr>
                  <w:tcW w:w="2272" w:type="dxa"/>
                </w:tcPr>
                <w:p w14:paraId="6F127F55" w14:textId="77777777" w:rsidR="00BB4012" w:rsidRPr="00796C88" w:rsidRDefault="00BB4012" w:rsidP="00DD74C7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Вербицкая Л.А.</w:t>
                  </w:r>
                </w:p>
              </w:tc>
              <w:tc>
                <w:tcPr>
                  <w:tcW w:w="1549" w:type="dxa"/>
                </w:tcPr>
                <w:p w14:paraId="33ABE33B" w14:textId="77777777" w:rsidR="00BB4012" w:rsidRPr="00796C88" w:rsidRDefault="00BB4012" w:rsidP="00DD74C7">
                  <w:pPr>
                    <w:pStyle w:val="afa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14:paraId="643911F1" w14:textId="77777777" w:rsidR="00BB4012" w:rsidRPr="00796C88" w:rsidRDefault="00BB4012" w:rsidP="00DD74C7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57A37954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45B3966B" w14:textId="77777777" w:rsidR="00DD74C7" w:rsidRDefault="00DD74C7" w:rsidP="00C875C1">
                  <w:pPr>
                    <w:pStyle w:val="afa"/>
                  </w:pPr>
                  <w:r>
                    <w:t>4</w:t>
                  </w:r>
                </w:p>
              </w:tc>
              <w:tc>
                <w:tcPr>
                  <w:tcW w:w="2272" w:type="dxa"/>
                </w:tcPr>
                <w:p w14:paraId="159E589F" w14:textId="77777777" w:rsidR="00DD74C7" w:rsidRPr="00796C88" w:rsidRDefault="00DD74C7" w:rsidP="00DD74C7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Вербицкая Л.А.</w:t>
                  </w:r>
                </w:p>
              </w:tc>
              <w:tc>
                <w:tcPr>
                  <w:tcW w:w="1549" w:type="dxa"/>
                </w:tcPr>
                <w:p w14:paraId="76BA85C1" w14:textId="77777777" w:rsidR="00DD74C7" w:rsidRPr="00796C88" w:rsidRDefault="00DD74C7" w:rsidP="00DD74C7">
                  <w:pPr>
                    <w:pStyle w:val="afa"/>
                  </w:pPr>
                  <w:r>
                    <w:t>2021</w:t>
                  </w:r>
                </w:p>
              </w:tc>
              <w:tc>
                <w:tcPr>
                  <w:tcW w:w="1550" w:type="dxa"/>
                </w:tcPr>
                <w:p w14:paraId="6CAA2D94" w14:textId="77777777" w:rsidR="00DD74C7" w:rsidRPr="00796C88" w:rsidRDefault="00DD74C7" w:rsidP="00DD74C7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595B4EFE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35728161" w14:textId="77777777" w:rsidR="00DD74C7" w:rsidRDefault="00DD74C7" w:rsidP="00C875C1">
                  <w:pPr>
                    <w:pStyle w:val="afa"/>
                  </w:pPr>
                  <w:r>
                    <w:t>5</w:t>
                  </w:r>
                </w:p>
              </w:tc>
              <w:tc>
                <w:tcPr>
                  <w:tcW w:w="2272" w:type="dxa"/>
                </w:tcPr>
                <w:p w14:paraId="04DA355E" w14:textId="77777777" w:rsidR="00DD74C7" w:rsidRPr="00796C88" w:rsidRDefault="00DD74C7" w:rsidP="00C875C1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549" w:type="dxa"/>
                </w:tcPr>
                <w:p w14:paraId="423E036E" w14:textId="77777777" w:rsidR="00DD74C7" w:rsidRPr="00796C88" w:rsidRDefault="00DD74C7" w:rsidP="00C875C1">
                  <w:pPr>
                    <w:pStyle w:val="afa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14:paraId="60167A36" w14:textId="77777777" w:rsidR="00DD74C7" w:rsidRPr="00796C88" w:rsidRDefault="00DD74C7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386D93FD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1EF25D43" w14:textId="77777777" w:rsidR="00DD74C7" w:rsidRDefault="00DD74C7" w:rsidP="00C875C1">
                  <w:pPr>
                    <w:pStyle w:val="afa"/>
                  </w:pPr>
                  <w:r>
                    <w:t>6</w:t>
                  </w:r>
                </w:p>
              </w:tc>
              <w:tc>
                <w:tcPr>
                  <w:tcW w:w="2272" w:type="dxa"/>
                </w:tcPr>
                <w:p w14:paraId="52F097E6" w14:textId="77777777" w:rsidR="00DD74C7" w:rsidRPr="00796C88" w:rsidRDefault="00DD74C7" w:rsidP="00C875C1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549" w:type="dxa"/>
                </w:tcPr>
                <w:p w14:paraId="7300341C" w14:textId="77777777" w:rsidR="00DD74C7" w:rsidRPr="00796C88" w:rsidRDefault="00DD74C7" w:rsidP="00C875C1">
                  <w:pPr>
                    <w:pStyle w:val="afa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14:paraId="69DC030A" w14:textId="77777777" w:rsidR="00DD74C7" w:rsidRPr="00796C88" w:rsidRDefault="00DD74C7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31DBD2C1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5ED32654" w14:textId="77777777" w:rsidR="00DD74C7" w:rsidRDefault="00DD74C7" w:rsidP="00C875C1">
                  <w:pPr>
                    <w:pStyle w:val="afa"/>
                  </w:pPr>
                  <w:r>
                    <w:t>7</w:t>
                  </w:r>
                </w:p>
              </w:tc>
              <w:tc>
                <w:tcPr>
                  <w:tcW w:w="2272" w:type="dxa"/>
                </w:tcPr>
                <w:p w14:paraId="6572410D" w14:textId="77777777" w:rsidR="00DD74C7" w:rsidRPr="00796C88" w:rsidRDefault="00DD74C7" w:rsidP="00C875C1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549" w:type="dxa"/>
                </w:tcPr>
                <w:p w14:paraId="6B367613" w14:textId="77777777" w:rsidR="00DD74C7" w:rsidRPr="00796C88" w:rsidRDefault="00DD74C7" w:rsidP="00C875C1">
                  <w:pPr>
                    <w:pStyle w:val="afa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14:paraId="235C9564" w14:textId="77777777" w:rsidR="00DD74C7" w:rsidRPr="00796C88" w:rsidRDefault="00DD74C7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079A5749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5930FD25" w14:textId="77777777" w:rsidR="00DD74C7" w:rsidRDefault="00DD74C7" w:rsidP="00C875C1">
                  <w:pPr>
                    <w:pStyle w:val="afa"/>
                  </w:pPr>
                  <w:r>
                    <w:t>8</w:t>
                  </w:r>
                </w:p>
              </w:tc>
              <w:tc>
                <w:tcPr>
                  <w:tcW w:w="2272" w:type="dxa"/>
                </w:tcPr>
                <w:p w14:paraId="476C55C6" w14:textId="77777777" w:rsidR="00DD74C7" w:rsidRPr="00796C88" w:rsidRDefault="00DD74C7" w:rsidP="00C875C1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549" w:type="dxa"/>
                </w:tcPr>
                <w:p w14:paraId="222364E6" w14:textId="77777777" w:rsidR="00DD74C7" w:rsidRPr="00796C88" w:rsidRDefault="00DD74C7" w:rsidP="00C875C1">
                  <w:pPr>
                    <w:pStyle w:val="afa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14:paraId="42E28879" w14:textId="77777777" w:rsidR="00DD74C7" w:rsidRPr="00796C88" w:rsidRDefault="00DD74C7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2E86837D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47135061" w14:textId="77777777" w:rsidR="00DD74C7" w:rsidRDefault="00DD74C7" w:rsidP="00C875C1">
                  <w:pPr>
                    <w:pStyle w:val="afa"/>
                  </w:pPr>
                  <w:r>
                    <w:t>9</w:t>
                  </w:r>
                </w:p>
              </w:tc>
              <w:tc>
                <w:tcPr>
                  <w:tcW w:w="2272" w:type="dxa"/>
                </w:tcPr>
                <w:p w14:paraId="4AFF704E" w14:textId="77777777" w:rsidR="00DD74C7" w:rsidRPr="00796C88" w:rsidRDefault="00DD74C7" w:rsidP="00C875C1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549" w:type="dxa"/>
                </w:tcPr>
                <w:p w14:paraId="44843CB9" w14:textId="77777777" w:rsidR="00DD74C7" w:rsidRPr="00796C88" w:rsidRDefault="00DD74C7" w:rsidP="00C875C1">
                  <w:pPr>
                    <w:pStyle w:val="afa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14:paraId="201A5DA0" w14:textId="77777777" w:rsidR="00DD74C7" w:rsidRPr="00796C88" w:rsidRDefault="00DD74C7" w:rsidP="00C875C1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DD74C7" w14:paraId="7898375F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796F2D5F" w14:textId="77777777" w:rsidR="00DD74C7" w:rsidRDefault="00DD74C7" w:rsidP="00C875C1">
                  <w:pPr>
                    <w:pStyle w:val="afa"/>
                  </w:pPr>
                  <w:r>
                    <w:t>10</w:t>
                  </w:r>
                </w:p>
              </w:tc>
              <w:tc>
                <w:tcPr>
                  <w:tcW w:w="2272" w:type="dxa"/>
                </w:tcPr>
                <w:p w14:paraId="392C82FC" w14:textId="77777777" w:rsidR="00DD74C7" w:rsidRPr="00796C88" w:rsidRDefault="00DD74C7" w:rsidP="00C875C1">
                  <w:pPr>
                    <w:pStyle w:val="afa"/>
                  </w:pPr>
                </w:p>
              </w:tc>
              <w:tc>
                <w:tcPr>
                  <w:tcW w:w="1549" w:type="dxa"/>
                </w:tcPr>
                <w:p w14:paraId="7BA9BF8E" w14:textId="77777777" w:rsidR="00DD74C7" w:rsidRPr="00796C88" w:rsidRDefault="00DD74C7" w:rsidP="00C875C1">
                  <w:pPr>
                    <w:pStyle w:val="afa"/>
                  </w:pPr>
                </w:p>
              </w:tc>
              <w:tc>
                <w:tcPr>
                  <w:tcW w:w="1550" w:type="dxa"/>
                </w:tcPr>
                <w:p w14:paraId="3A26ABC3" w14:textId="77777777" w:rsidR="00DD74C7" w:rsidRPr="00796C88" w:rsidRDefault="00DD74C7" w:rsidP="00C875C1">
                  <w:pPr>
                    <w:pStyle w:val="afa"/>
                  </w:pPr>
                </w:p>
              </w:tc>
            </w:tr>
            <w:tr w:rsidR="00DD74C7" w14:paraId="4168B0AF" w14:textId="77777777" w:rsidTr="00796C88">
              <w:trPr>
                <w:trHeight w:val="503"/>
              </w:trPr>
              <w:tc>
                <w:tcPr>
                  <w:tcW w:w="825" w:type="dxa"/>
                </w:tcPr>
                <w:p w14:paraId="0291280F" w14:textId="77777777" w:rsidR="00DD74C7" w:rsidRDefault="00DD74C7" w:rsidP="00C875C1">
                  <w:pPr>
                    <w:pStyle w:val="afa"/>
                  </w:pPr>
                  <w:r>
                    <w:t>11</w:t>
                  </w:r>
                </w:p>
              </w:tc>
              <w:tc>
                <w:tcPr>
                  <w:tcW w:w="2272" w:type="dxa"/>
                </w:tcPr>
                <w:p w14:paraId="15BA7456" w14:textId="77777777" w:rsidR="00DD74C7" w:rsidRPr="00796C88" w:rsidRDefault="00DD74C7" w:rsidP="00C875C1">
                  <w:pPr>
                    <w:pStyle w:val="afa"/>
                  </w:pPr>
                </w:p>
              </w:tc>
              <w:tc>
                <w:tcPr>
                  <w:tcW w:w="1549" w:type="dxa"/>
                </w:tcPr>
                <w:p w14:paraId="2D0DB327" w14:textId="77777777" w:rsidR="00DD74C7" w:rsidRPr="00796C88" w:rsidRDefault="00DD74C7" w:rsidP="00C875C1">
                  <w:pPr>
                    <w:pStyle w:val="afa"/>
                  </w:pPr>
                </w:p>
              </w:tc>
              <w:tc>
                <w:tcPr>
                  <w:tcW w:w="1550" w:type="dxa"/>
                </w:tcPr>
                <w:p w14:paraId="019EBA96" w14:textId="77777777" w:rsidR="00DD74C7" w:rsidRPr="00796C88" w:rsidRDefault="00DD74C7" w:rsidP="00C875C1">
                  <w:pPr>
                    <w:pStyle w:val="afa"/>
                  </w:pPr>
                </w:p>
              </w:tc>
            </w:tr>
          </w:tbl>
          <w:p w14:paraId="684EF926" w14:textId="77777777" w:rsidR="00796C88" w:rsidRDefault="00796C88" w:rsidP="00796C88">
            <w:pPr>
              <w:jc w:val="center"/>
              <w:rPr>
                <w:b/>
                <w:sz w:val="24"/>
              </w:rPr>
            </w:pPr>
          </w:p>
          <w:p w14:paraId="38B9085D" w14:textId="77777777" w:rsidR="00C5445F" w:rsidRDefault="00C5445F" w:rsidP="00796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 чтение на родном языке</w:t>
            </w:r>
          </w:p>
          <w:tbl>
            <w:tblPr>
              <w:tblStyle w:val="aff0"/>
              <w:tblW w:w="6240" w:type="dxa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1999"/>
              <w:gridCol w:w="1246"/>
              <w:gridCol w:w="2164"/>
            </w:tblGrid>
            <w:tr w:rsidR="00C5445F" w14:paraId="3365A51F" w14:textId="77777777" w:rsidTr="00647EA9">
              <w:trPr>
                <w:trHeight w:val="1319"/>
              </w:trPr>
              <w:tc>
                <w:tcPr>
                  <w:tcW w:w="831" w:type="dxa"/>
                </w:tcPr>
                <w:p w14:paraId="2D829E4B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1999" w:type="dxa"/>
                </w:tcPr>
                <w:p w14:paraId="06FF7A2B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Автор</w:t>
                  </w:r>
                </w:p>
              </w:tc>
              <w:tc>
                <w:tcPr>
                  <w:tcW w:w="1246" w:type="dxa"/>
                </w:tcPr>
                <w:p w14:paraId="11FE6BB6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Год издания</w:t>
                  </w:r>
                </w:p>
              </w:tc>
              <w:tc>
                <w:tcPr>
                  <w:tcW w:w="2164" w:type="dxa"/>
                </w:tcPr>
                <w:p w14:paraId="6876DF69" w14:textId="77777777" w:rsidR="00C5445F" w:rsidRDefault="00C5445F" w:rsidP="00647E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Издательство</w:t>
                  </w:r>
                </w:p>
              </w:tc>
            </w:tr>
            <w:tr w:rsidR="00C5445F" w14:paraId="56C1FD25" w14:textId="77777777" w:rsidTr="00C5445F">
              <w:trPr>
                <w:trHeight w:val="731"/>
              </w:trPr>
              <w:tc>
                <w:tcPr>
                  <w:tcW w:w="831" w:type="dxa"/>
                </w:tcPr>
                <w:p w14:paraId="5D7C7844" w14:textId="77777777" w:rsidR="00C5445F" w:rsidRDefault="00C5445F" w:rsidP="00C5445F">
                  <w:pPr>
                    <w:pStyle w:val="afa"/>
                  </w:pPr>
                  <w:r>
                    <w:t>1</w:t>
                  </w:r>
                </w:p>
              </w:tc>
              <w:tc>
                <w:tcPr>
                  <w:tcW w:w="1999" w:type="dxa"/>
                </w:tcPr>
                <w:p w14:paraId="0B1EB906" w14:textId="77777777" w:rsidR="00C5445F" w:rsidRDefault="00C5445F" w:rsidP="00C5445F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246" w:type="dxa"/>
                </w:tcPr>
                <w:p w14:paraId="34ACD95F" w14:textId="77777777" w:rsidR="00C5445F" w:rsidRDefault="00C5445F" w:rsidP="00C5445F">
                  <w:pPr>
                    <w:pStyle w:val="afa"/>
                  </w:pPr>
                  <w:r>
                    <w:t>2022</w:t>
                  </w:r>
                </w:p>
              </w:tc>
              <w:tc>
                <w:tcPr>
                  <w:tcW w:w="2164" w:type="dxa"/>
                </w:tcPr>
                <w:p w14:paraId="661BE235" w14:textId="77777777" w:rsidR="00C5445F" w:rsidRDefault="00C5445F" w:rsidP="00C5445F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C5445F" w14:paraId="063164FA" w14:textId="77777777" w:rsidTr="00C5445F">
              <w:trPr>
                <w:trHeight w:val="713"/>
              </w:trPr>
              <w:tc>
                <w:tcPr>
                  <w:tcW w:w="831" w:type="dxa"/>
                </w:tcPr>
                <w:p w14:paraId="6B1951E0" w14:textId="77777777" w:rsidR="00C5445F" w:rsidRDefault="00C5445F" w:rsidP="00C5445F">
                  <w:pPr>
                    <w:pStyle w:val="afa"/>
                  </w:pPr>
                  <w:r>
                    <w:t>2</w:t>
                  </w:r>
                </w:p>
              </w:tc>
              <w:tc>
                <w:tcPr>
                  <w:tcW w:w="1999" w:type="dxa"/>
                </w:tcPr>
                <w:p w14:paraId="4566EB9F" w14:textId="77777777" w:rsidR="00C5445F" w:rsidRDefault="00C5445F" w:rsidP="00647EA9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246" w:type="dxa"/>
                </w:tcPr>
                <w:p w14:paraId="186A064F" w14:textId="77777777" w:rsidR="00C5445F" w:rsidRDefault="00C5445F" w:rsidP="00647EA9">
                  <w:pPr>
                    <w:pStyle w:val="afa"/>
                  </w:pPr>
                  <w:r>
                    <w:t>2022</w:t>
                  </w:r>
                </w:p>
              </w:tc>
              <w:tc>
                <w:tcPr>
                  <w:tcW w:w="2164" w:type="dxa"/>
                </w:tcPr>
                <w:p w14:paraId="3680CC7B" w14:textId="77777777" w:rsidR="00C5445F" w:rsidRDefault="00C5445F" w:rsidP="00647EA9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C5445F" w14:paraId="6A61FE7F" w14:textId="77777777" w:rsidTr="00C5445F">
              <w:trPr>
                <w:trHeight w:val="553"/>
              </w:trPr>
              <w:tc>
                <w:tcPr>
                  <w:tcW w:w="831" w:type="dxa"/>
                </w:tcPr>
                <w:p w14:paraId="2FFB7994" w14:textId="77777777" w:rsidR="00C5445F" w:rsidRDefault="00C5445F" w:rsidP="00C5445F">
                  <w:pPr>
                    <w:pStyle w:val="afa"/>
                  </w:pPr>
                  <w:r>
                    <w:t>3</w:t>
                  </w:r>
                </w:p>
              </w:tc>
              <w:tc>
                <w:tcPr>
                  <w:tcW w:w="1999" w:type="dxa"/>
                </w:tcPr>
                <w:p w14:paraId="5D73E36D" w14:textId="77777777" w:rsidR="00C5445F" w:rsidRDefault="00C5445F" w:rsidP="00647EA9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246" w:type="dxa"/>
                </w:tcPr>
                <w:p w14:paraId="41E8C36F" w14:textId="77777777" w:rsidR="00C5445F" w:rsidRDefault="00C5445F" w:rsidP="00647EA9">
                  <w:pPr>
                    <w:pStyle w:val="afa"/>
                  </w:pPr>
                  <w:r>
                    <w:t>2022</w:t>
                  </w:r>
                </w:p>
              </w:tc>
              <w:tc>
                <w:tcPr>
                  <w:tcW w:w="2164" w:type="dxa"/>
                </w:tcPr>
                <w:p w14:paraId="199E5650" w14:textId="77777777" w:rsidR="00C5445F" w:rsidRDefault="00C5445F" w:rsidP="00647EA9">
                  <w:pPr>
                    <w:pStyle w:val="afa"/>
                  </w:pPr>
                  <w:r>
                    <w:t>Просвещение</w:t>
                  </w:r>
                </w:p>
              </w:tc>
            </w:tr>
            <w:tr w:rsidR="00C5445F" w14:paraId="2E14CDD6" w14:textId="77777777" w:rsidTr="00C5445F">
              <w:trPr>
                <w:trHeight w:val="519"/>
              </w:trPr>
              <w:tc>
                <w:tcPr>
                  <w:tcW w:w="831" w:type="dxa"/>
                </w:tcPr>
                <w:p w14:paraId="4C6D3A42" w14:textId="77777777" w:rsidR="00C5445F" w:rsidRDefault="00C5445F" w:rsidP="00C5445F">
                  <w:pPr>
                    <w:pStyle w:val="afa"/>
                  </w:pPr>
                  <w:r>
                    <w:t>4</w:t>
                  </w:r>
                </w:p>
              </w:tc>
              <w:tc>
                <w:tcPr>
                  <w:tcW w:w="1999" w:type="dxa"/>
                </w:tcPr>
                <w:p w14:paraId="1560D3F1" w14:textId="77777777" w:rsidR="00C5445F" w:rsidRDefault="00C5445F" w:rsidP="00647EA9">
                  <w:pPr>
                    <w:pStyle w:val="afa"/>
                  </w:pPr>
                  <w:proofErr w:type="spellStart"/>
                  <w:r>
                    <w:t>Алексанрова</w:t>
                  </w:r>
                  <w:proofErr w:type="spellEnd"/>
                  <w:r>
                    <w:t xml:space="preserve"> О.М., </w:t>
                  </w:r>
                  <w:proofErr w:type="spellStart"/>
                  <w:r>
                    <w:t>Загаровская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246" w:type="dxa"/>
                </w:tcPr>
                <w:p w14:paraId="3EAF6F7C" w14:textId="77777777" w:rsidR="00C5445F" w:rsidRDefault="00C5445F" w:rsidP="00647EA9">
                  <w:pPr>
                    <w:pStyle w:val="afa"/>
                  </w:pPr>
                  <w:r>
                    <w:t>2022</w:t>
                  </w:r>
                </w:p>
              </w:tc>
              <w:tc>
                <w:tcPr>
                  <w:tcW w:w="2164" w:type="dxa"/>
                </w:tcPr>
                <w:p w14:paraId="6B54C4F5" w14:textId="77777777" w:rsidR="00C5445F" w:rsidRDefault="00C5445F" w:rsidP="00647EA9">
                  <w:pPr>
                    <w:pStyle w:val="afa"/>
                  </w:pPr>
                  <w:r>
                    <w:t>Просвещение</w:t>
                  </w:r>
                </w:p>
              </w:tc>
            </w:tr>
          </w:tbl>
          <w:p w14:paraId="6F2954B2" w14:textId="77777777" w:rsidR="00796C88" w:rsidRDefault="00796C88" w:rsidP="00796C88"/>
          <w:p w14:paraId="1FA31538" w14:textId="77777777" w:rsidR="00796C88" w:rsidRPr="00796C88" w:rsidRDefault="00796C88" w:rsidP="00796C88"/>
        </w:tc>
        <w:tc>
          <w:tcPr>
            <w:tcW w:w="992" w:type="dxa"/>
          </w:tcPr>
          <w:p w14:paraId="4E71D63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032EF45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E42BDB">
              <w:rPr>
                <w:kern w:val="28"/>
              </w:rPr>
              <w:t>4</w:t>
            </w:r>
          </w:p>
          <w:p w14:paraId="3D11D8E6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E42BDB">
              <w:rPr>
                <w:kern w:val="28"/>
              </w:rPr>
              <w:t>4</w:t>
            </w:r>
          </w:p>
          <w:p w14:paraId="70BAB72F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4612872D" w14:textId="77777777"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21</w:t>
            </w:r>
          </w:p>
          <w:p w14:paraId="4FD8A1FD" w14:textId="77777777"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20</w:t>
            </w:r>
          </w:p>
          <w:p w14:paraId="44CB3C2E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43D07F50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0B0E84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24</w:t>
            </w:r>
          </w:p>
          <w:p w14:paraId="0DCC62FC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24</w:t>
            </w:r>
          </w:p>
          <w:p w14:paraId="74FE19F0" w14:textId="77777777"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24</w:t>
            </w:r>
          </w:p>
          <w:p w14:paraId="5335F576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14:paraId="581691A6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74DE68B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</w:p>
          <w:p w14:paraId="13642567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E42BDB">
              <w:rPr>
                <w:kern w:val="28"/>
              </w:rPr>
              <w:t>4</w:t>
            </w:r>
          </w:p>
          <w:p w14:paraId="03FB89B5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E42BDB">
              <w:rPr>
                <w:kern w:val="28"/>
              </w:rPr>
              <w:t>4</w:t>
            </w:r>
          </w:p>
          <w:p w14:paraId="63DE9B7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22</w:t>
            </w:r>
          </w:p>
          <w:p w14:paraId="6DFE7B8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20</w:t>
            </w:r>
          </w:p>
          <w:p w14:paraId="56D66B7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</w:p>
          <w:p w14:paraId="7AE6C578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023280BD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68174C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</w:t>
            </w:r>
            <w:r w:rsidR="00E42BDB">
              <w:rPr>
                <w:kern w:val="28"/>
              </w:rPr>
              <w:t>24</w:t>
            </w:r>
          </w:p>
          <w:p w14:paraId="0F68DC65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E42BDB">
              <w:rPr>
                <w:kern w:val="28"/>
              </w:rPr>
              <w:t>24</w:t>
            </w:r>
          </w:p>
          <w:p w14:paraId="44DBD5B9" w14:textId="77777777"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14:paraId="40A2FB8A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14:paraId="4798B519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4868635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7B8B41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  <w:r w:rsidR="00E1173B">
              <w:rPr>
                <w:kern w:val="28"/>
              </w:rPr>
              <w:t>2023</w:t>
            </w:r>
          </w:p>
          <w:p w14:paraId="33E28165" w14:textId="77777777" w:rsidR="00031759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175585">
              <w:rPr>
                <w:kern w:val="28"/>
              </w:rPr>
              <w:t>23</w:t>
            </w:r>
          </w:p>
          <w:p w14:paraId="138AD6C3" w14:textId="77777777"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14:paraId="505DACDD" w14:textId="77777777" w:rsidR="00AC2C91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  <w:r w:rsidR="00CC0D20">
              <w:rPr>
                <w:kern w:val="28"/>
              </w:rPr>
              <w:t xml:space="preserve"> </w:t>
            </w:r>
          </w:p>
          <w:p w14:paraId="34BD72B4" w14:textId="77777777" w:rsidR="00C63833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  <w:r w:rsidR="00CC0D20">
              <w:rPr>
                <w:kern w:val="28"/>
              </w:rPr>
              <w:t xml:space="preserve"> </w:t>
            </w:r>
          </w:p>
          <w:p w14:paraId="62E623C1" w14:textId="77777777" w:rsidR="00CC0D20" w:rsidRPr="00D958F4" w:rsidRDefault="00C638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  <w:r w:rsidR="00CC0D20">
              <w:rPr>
                <w:kern w:val="28"/>
              </w:rPr>
              <w:t xml:space="preserve">         </w:t>
            </w:r>
          </w:p>
          <w:p w14:paraId="31F67E14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2019 </w:t>
            </w:r>
          </w:p>
          <w:p w14:paraId="584F8C5F" w14:textId="77777777" w:rsidR="00175585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7EC900CF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2018 </w:t>
            </w:r>
          </w:p>
          <w:p w14:paraId="0030FF69" w14:textId="77777777" w:rsidR="00031759" w:rsidRDefault="0017558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2018          </w:t>
            </w:r>
            <w:r w:rsidR="00CC0D20">
              <w:rPr>
                <w:kern w:val="28"/>
              </w:rPr>
              <w:t xml:space="preserve">           </w:t>
            </w:r>
          </w:p>
          <w:p w14:paraId="72C31C82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42299E5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1AD36AB" w14:textId="77777777"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>
              <w:rPr>
                <w:kern w:val="28"/>
              </w:rPr>
              <w:t>9</w:t>
            </w:r>
          </w:p>
          <w:p w14:paraId="7D1712A3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7932F338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32A99CDC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2FF384F5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2C406719" w14:textId="77777777" w:rsidR="00511CEA" w:rsidRDefault="00511CEA" w:rsidP="008E5605">
            <w:pPr>
              <w:widowControl w:val="0"/>
              <w:spacing w:after="120"/>
              <w:rPr>
                <w:kern w:val="28"/>
              </w:rPr>
            </w:pPr>
          </w:p>
          <w:p w14:paraId="3DBFF77C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14:paraId="08861BE1" w14:textId="77777777" w:rsidR="008E5605" w:rsidRPr="00D958F4" w:rsidRDefault="00511CEA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1BE83353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605AD8D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12DFCF1F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2F198405" w14:textId="77777777" w:rsidR="00CD3274" w:rsidRPr="00D958F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00EA90A8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41BC3288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6BEB596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3ED1D37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12A9FFE8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1ECB16F0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703BBCB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EC4B0C5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ABE5733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3240D02" w14:textId="77777777"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14:paraId="6913B228" w14:textId="77777777" w:rsidR="008E5605" w:rsidRPr="00D958F4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3A69DB8" w14:textId="34D975E3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E32A33">
              <w:rPr>
                <w:kern w:val="28"/>
              </w:rPr>
              <w:t>2</w:t>
            </w:r>
          </w:p>
          <w:p w14:paraId="19FD78FB" w14:textId="77777777" w:rsidR="008E5605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2C17068F" w14:textId="77777777" w:rsidR="00CB676B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0A635978" w14:textId="77777777" w:rsidR="00CB676B" w:rsidRPr="00CB676B" w:rsidRDefault="00CB676B" w:rsidP="008E5605">
            <w:pPr>
              <w:widowControl w:val="0"/>
              <w:spacing w:after="120"/>
              <w:rPr>
                <w:kern w:val="28"/>
              </w:rPr>
            </w:pPr>
          </w:p>
          <w:p w14:paraId="206C08F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6B9FCFCD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6CF3EBE6" w14:textId="77777777"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64ADBD48" w14:textId="77777777"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78434E31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491BA23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42BE27D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29CB790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13B0D9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1844FFD" w14:textId="28FC1C79" w:rsidR="008E5605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ADD04F4" w14:textId="3C13EAEB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632810F6" w14:textId="24CDE069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0926D192" w14:textId="31429513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625DB4DF" w14:textId="77777777" w:rsidR="001670C8" w:rsidRPr="00D958F4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0BFD6E5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23</w:t>
            </w:r>
          </w:p>
          <w:p w14:paraId="147F83E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AF435DE" w14:textId="1890AD52" w:rsidR="004D15E4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1670C8">
              <w:rPr>
                <w:kern w:val="28"/>
              </w:rPr>
              <w:t>3</w:t>
            </w:r>
          </w:p>
          <w:p w14:paraId="05C376A5" w14:textId="2DF7D0AE" w:rsidR="008E5605" w:rsidRPr="00D958F4" w:rsidRDefault="00C638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1670C8">
              <w:rPr>
                <w:kern w:val="28"/>
              </w:rPr>
              <w:t>3</w:t>
            </w:r>
          </w:p>
          <w:p w14:paraId="36AB481F" w14:textId="379D728B" w:rsidR="008E5605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1670C8">
              <w:rPr>
                <w:kern w:val="28"/>
              </w:rPr>
              <w:t>3</w:t>
            </w:r>
          </w:p>
          <w:p w14:paraId="63FA9F3B" w14:textId="77777777" w:rsidR="00DE7FDD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</w:p>
          <w:p w14:paraId="20BB8FB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68483C4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4BFE9D2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ADA4EE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411A992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4A2FB9D" w14:textId="1221B970" w:rsidR="00B80417" w:rsidRDefault="001670C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0B9B8B02" w14:textId="77777777" w:rsidR="00CB676B" w:rsidRDefault="00CB676B" w:rsidP="008E5605">
            <w:pPr>
              <w:widowControl w:val="0"/>
              <w:spacing w:after="120"/>
              <w:rPr>
                <w:kern w:val="28"/>
              </w:rPr>
            </w:pPr>
          </w:p>
          <w:p w14:paraId="69307E73" w14:textId="77777777"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14:paraId="6E613596" w14:textId="77777777"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14:paraId="2251AA77" w14:textId="77777777" w:rsidR="00CD3274" w:rsidRPr="00D958F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32054B28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02112A7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FD55154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59DFA5B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89A2BAE" w14:textId="77777777" w:rsidR="00AC2C91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14:paraId="7D8A9C02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2022</w:t>
            </w:r>
          </w:p>
          <w:p w14:paraId="498FE4D9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04B36DE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2022</w:t>
            </w:r>
          </w:p>
          <w:p w14:paraId="5084BAEA" w14:textId="77777777" w:rsidR="00CD3274" w:rsidRPr="00D958F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0F037BCD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13B12451" w14:textId="77777777" w:rsidR="008E5605" w:rsidRPr="00D958F4" w:rsidRDefault="00117A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0DCAFDC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3F76D10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</w:t>
            </w:r>
            <w:r>
              <w:rPr>
                <w:kern w:val="28"/>
              </w:rPr>
              <w:t>4</w:t>
            </w:r>
          </w:p>
          <w:p w14:paraId="4C3CC3B1" w14:textId="77777777"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14:paraId="522C3D35" w14:textId="77777777"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14:paraId="06350747" w14:textId="77777777" w:rsidR="00CD327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3B64ED49" w14:textId="77777777" w:rsidR="008E5605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29EFCFBB" w14:textId="77777777" w:rsidR="008E5605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7000F3F9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6F9C9CC0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CD3274">
              <w:rPr>
                <w:kern w:val="28"/>
              </w:rPr>
              <w:t>24</w:t>
            </w:r>
          </w:p>
          <w:p w14:paraId="66367758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20</w:t>
            </w:r>
          </w:p>
          <w:p w14:paraId="528D6613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CD3274">
              <w:rPr>
                <w:kern w:val="28"/>
              </w:rPr>
              <w:t>4</w:t>
            </w:r>
          </w:p>
          <w:p w14:paraId="1591D174" w14:textId="77777777" w:rsidR="008E5605" w:rsidRPr="00D958F4" w:rsidRDefault="00C97CF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161D0DD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3A965AB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44AE4C87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DBAB72C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2F1214E9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3B90748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4C5950CA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97D23F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0DA42C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040AA08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57288E">
              <w:rPr>
                <w:kern w:val="28"/>
              </w:rPr>
              <w:t>4</w:t>
            </w:r>
          </w:p>
          <w:p w14:paraId="4BC7B15F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24</w:t>
            </w:r>
          </w:p>
          <w:p w14:paraId="46EC79C1" w14:textId="77777777" w:rsidR="008E5605" w:rsidRPr="00D958F4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24</w:t>
            </w:r>
          </w:p>
          <w:p w14:paraId="7907CD15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202</w:t>
            </w:r>
            <w:r w:rsidR="0057288E">
              <w:rPr>
                <w:kern w:val="28"/>
              </w:rPr>
              <w:t>4</w:t>
            </w:r>
          </w:p>
          <w:p w14:paraId="3B539504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22</w:t>
            </w:r>
          </w:p>
          <w:p w14:paraId="108893F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2A2536F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867B334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14:paraId="0D527842" w14:textId="77777777" w:rsidR="008E5605" w:rsidRPr="00D958F4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14:paraId="2FDC2F74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2D1546D0" w14:textId="77777777" w:rsidR="008E5605" w:rsidRPr="00D958F4" w:rsidRDefault="00C97CF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14:paraId="244A72F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728C8DD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2AEB866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3E51366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625EA93" w14:textId="77777777" w:rsidR="008E5605" w:rsidRPr="00D958F4" w:rsidRDefault="00E14A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23</w:t>
            </w:r>
          </w:p>
          <w:p w14:paraId="07A4DDED" w14:textId="77777777"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57288E">
              <w:rPr>
                <w:kern w:val="28"/>
              </w:rPr>
              <w:t>23</w:t>
            </w:r>
          </w:p>
          <w:p w14:paraId="5AE27C60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DCA6051" w14:textId="77777777"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57288E">
              <w:rPr>
                <w:kern w:val="28"/>
              </w:rPr>
              <w:t>3</w:t>
            </w:r>
          </w:p>
          <w:p w14:paraId="17DDDD6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5840B1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5AB4F0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8044E5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83DFDF4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D4442C6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EC26432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2023</w:t>
            </w:r>
          </w:p>
          <w:p w14:paraId="628AA9D4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7CA217C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17757D4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0A7149BE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3726BCE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19</w:t>
            </w:r>
          </w:p>
          <w:p w14:paraId="6429398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0352A2">
              <w:rPr>
                <w:kern w:val="28"/>
              </w:rPr>
              <w:t>9</w:t>
            </w:r>
          </w:p>
          <w:p w14:paraId="1C9049C2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66A51EB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7D5984A" w14:textId="77777777" w:rsidR="008E5605" w:rsidRPr="00D958F4" w:rsidRDefault="00683D0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14:paraId="78400248" w14:textId="4A054466" w:rsidR="008E5605" w:rsidRPr="00D958F4" w:rsidRDefault="00E32A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14:paraId="4AA4753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231E94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FCFB710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EAED255" w14:textId="77777777" w:rsidR="000352A2" w:rsidRPr="00D958F4" w:rsidRDefault="000352A2" w:rsidP="008E5605">
            <w:pPr>
              <w:widowControl w:val="0"/>
              <w:spacing w:after="120"/>
              <w:rPr>
                <w:kern w:val="28"/>
              </w:rPr>
            </w:pPr>
          </w:p>
          <w:p w14:paraId="63C7C18C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0352A2">
              <w:rPr>
                <w:kern w:val="28"/>
              </w:rPr>
              <w:t>4</w:t>
            </w:r>
          </w:p>
          <w:p w14:paraId="0158FA52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0352A2">
              <w:rPr>
                <w:kern w:val="28"/>
              </w:rPr>
              <w:t>4</w:t>
            </w:r>
          </w:p>
          <w:p w14:paraId="4D87C2D4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21</w:t>
            </w:r>
          </w:p>
          <w:p w14:paraId="6C4A0AD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21</w:t>
            </w:r>
          </w:p>
          <w:p w14:paraId="6F8EDEE0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709327B" w14:textId="77777777" w:rsidR="008E5605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6E2834F" w14:textId="77777777"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</w:t>
            </w:r>
            <w:r w:rsidR="000352A2">
              <w:rPr>
                <w:kern w:val="28"/>
              </w:rPr>
              <w:t>3</w:t>
            </w:r>
          </w:p>
          <w:p w14:paraId="0AD43363" w14:textId="77777777" w:rsidR="008E5605" w:rsidRPr="00D958F4" w:rsidRDefault="00CA4DC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202</w:t>
            </w:r>
            <w:r w:rsidR="000352A2">
              <w:rPr>
                <w:kern w:val="28"/>
              </w:rPr>
              <w:t>3</w:t>
            </w:r>
          </w:p>
          <w:p w14:paraId="09C40D99" w14:textId="77777777" w:rsidR="008E5605" w:rsidRPr="00D958F4" w:rsidRDefault="000352A2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2023        </w:t>
            </w:r>
          </w:p>
          <w:p w14:paraId="414A55A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BC42AC0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FA8EE1B" w14:textId="77777777"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5EC339E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2923B2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EF4ED6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5544BA9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48B76E2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400A9215" w14:textId="77777777"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7093126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53522E0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287CD2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5ED652F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14:paraId="5F38D87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2D5432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A7E9EB6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23</w:t>
            </w:r>
            <w:r>
              <w:rPr>
                <w:kern w:val="28"/>
              </w:rPr>
              <w:t xml:space="preserve"> </w:t>
            </w:r>
          </w:p>
          <w:p w14:paraId="169BA102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6B7C8AFD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23</w:t>
            </w:r>
          </w:p>
          <w:p w14:paraId="23ECEDC5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36A5ABC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23</w:t>
            </w:r>
          </w:p>
          <w:p w14:paraId="3227B2AB" w14:textId="77777777" w:rsidR="007E50F8" w:rsidRDefault="007E50F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2023</w:t>
            </w:r>
          </w:p>
          <w:p w14:paraId="37FE11D4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8FEC556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0E54D7B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07DA4E57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5CFC0D3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C94A863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E0CC5E3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B109332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55EBB736" w14:textId="77777777" w:rsidR="000352A2" w:rsidRDefault="000352A2" w:rsidP="008E5605">
            <w:pPr>
              <w:widowControl w:val="0"/>
              <w:spacing w:after="120"/>
              <w:rPr>
                <w:kern w:val="28"/>
              </w:rPr>
            </w:pPr>
          </w:p>
          <w:p w14:paraId="4EE0687C" w14:textId="77777777" w:rsidR="00D33A5B" w:rsidRDefault="00F150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12153D08" w14:textId="77777777" w:rsidR="008E5605" w:rsidRDefault="00F150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2023</w:t>
            </w:r>
          </w:p>
          <w:p w14:paraId="53D32988" w14:textId="77777777" w:rsidR="008E5605" w:rsidRDefault="00F150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</w:t>
            </w:r>
            <w:r w:rsidR="000352A2">
              <w:rPr>
                <w:kern w:val="28"/>
              </w:rPr>
              <w:t>22</w:t>
            </w:r>
          </w:p>
          <w:p w14:paraId="66ED2723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30356A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2206F48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5159E77C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01126115" w14:textId="77777777" w:rsidR="004231BF" w:rsidRDefault="004231BF" w:rsidP="008E5605">
            <w:pPr>
              <w:rPr>
                <w:kern w:val="28"/>
              </w:rPr>
            </w:pPr>
          </w:p>
          <w:p w14:paraId="39231EB9" w14:textId="77777777" w:rsidR="00FC2943" w:rsidRDefault="00FC2943" w:rsidP="008E5605">
            <w:pPr>
              <w:rPr>
                <w:kern w:val="28"/>
              </w:rPr>
            </w:pPr>
          </w:p>
          <w:p w14:paraId="135E6C9D" w14:textId="77777777" w:rsidR="00FC2943" w:rsidRDefault="00FC2943" w:rsidP="008E5605"/>
          <w:p w14:paraId="287973F7" w14:textId="77777777" w:rsidR="00CC0D20" w:rsidRDefault="00CC0D20" w:rsidP="008E5605"/>
          <w:p w14:paraId="566295A8" w14:textId="77777777" w:rsidR="00CC0D20" w:rsidRDefault="00CC0D20" w:rsidP="008E5605"/>
          <w:p w14:paraId="1F144073" w14:textId="77777777" w:rsidR="00CC0D20" w:rsidRDefault="00CC0D20" w:rsidP="008E5605"/>
          <w:p w14:paraId="66F93D43" w14:textId="77777777" w:rsidR="00CC0D20" w:rsidRDefault="00CC0D20" w:rsidP="008E5605"/>
          <w:p w14:paraId="02B02A1B" w14:textId="77777777" w:rsidR="00CC0D20" w:rsidRDefault="00CC0D20" w:rsidP="008E5605"/>
          <w:p w14:paraId="3B4BFD77" w14:textId="77777777" w:rsidR="00CC0D20" w:rsidRDefault="00CC0D20" w:rsidP="008E5605"/>
          <w:p w14:paraId="6D4785C9" w14:textId="77777777" w:rsidR="00CC0D20" w:rsidRDefault="00CC0D20" w:rsidP="008E5605"/>
          <w:p w14:paraId="6BE472C4" w14:textId="77777777" w:rsidR="00CC0D20" w:rsidRDefault="00CC0D20" w:rsidP="008E5605"/>
          <w:p w14:paraId="3613C80F" w14:textId="77777777" w:rsidR="00CC0D20" w:rsidRDefault="00CC0D20" w:rsidP="008E5605"/>
          <w:p w14:paraId="2FEEAEDB" w14:textId="77777777" w:rsidR="00CC0D20" w:rsidRDefault="00CC0D20" w:rsidP="008E5605"/>
          <w:p w14:paraId="72B6E55E" w14:textId="77777777" w:rsidR="00CC0D20" w:rsidRDefault="00CC0D20" w:rsidP="008E5605"/>
          <w:p w14:paraId="6D8A30DF" w14:textId="77777777" w:rsidR="00CC0D20" w:rsidRDefault="00CC0D20" w:rsidP="008E5605"/>
          <w:p w14:paraId="6981C03D" w14:textId="77777777" w:rsidR="00003D2A" w:rsidRDefault="00003D2A" w:rsidP="008E5605"/>
          <w:p w14:paraId="31B8CD49" w14:textId="77777777" w:rsidR="00003D2A" w:rsidRPr="00D958F4" w:rsidRDefault="00003D2A" w:rsidP="008E5605"/>
        </w:tc>
        <w:tc>
          <w:tcPr>
            <w:tcW w:w="2835" w:type="dxa"/>
          </w:tcPr>
          <w:p w14:paraId="19A83D4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6441C9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5E08DAF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4C50BFA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6692BE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BC6B5C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1378FB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B91612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34A0BA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AAE261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75F8161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973A8F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14:paraId="7525483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14:paraId="3250734C" w14:textId="77777777" w:rsidR="008E5605" w:rsidRPr="00D958F4" w:rsidRDefault="008E5605" w:rsidP="008E5605">
            <w:pPr>
              <w:widowControl w:val="0"/>
              <w:spacing w:after="120"/>
              <w:rPr>
                <w:i/>
                <w:iCs/>
                <w:kern w:val="28"/>
              </w:rPr>
            </w:pPr>
            <w:r w:rsidRPr="00D958F4">
              <w:rPr>
                <w:i/>
                <w:iCs/>
                <w:kern w:val="28"/>
              </w:rPr>
              <w:t> </w:t>
            </w:r>
          </w:p>
          <w:p w14:paraId="5363F44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3C9E9D6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C0899C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1007E0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AF07DE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71A13AE" w14:textId="77777777"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E71C64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5DCFE030" w14:textId="77777777" w:rsidR="00031759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 xml:space="preserve">Просвещение </w:t>
            </w:r>
          </w:p>
          <w:p w14:paraId="0AD88834" w14:textId="77777777"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  <w:proofErr w:type="spellStart"/>
            <w:r w:rsidR="008E5605" w:rsidRPr="00D958F4">
              <w:rPr>
                <w:kern w:val="28"/>
              </w:rPr>
              <w:t>Просвещение</w:t>
            </w:r>
            <w:proofErr w:type="spellEnd"/>
          </w:p>
          <w:p w14:paraId="2FEDE28C" w14:textId="77777777" w:rsidR="008E5605" w:rsidRPr="00D958F4" w:rsidRDefault="00E42BD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5418DC6A" w14:textId="77777777" w:rsidR="008E5605" w:rsidRPr="00D958F4" w:rsidRDefault="00E42BD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58CCBA4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112311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  <w:r w:rsidR="00E1173B">
              <w:rPr>
                <w:kern w:val="28"/>
              </w:rPr>
              <w:t>Просвещение</w:t>
            </w:r>
          </w:p>
          <w:p w14:paraId="71F24B9E" w14:textId="77777777" w:rsidR="00031759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74BEDCC" w14:textId="77777777"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14:paraId="36EE9FA0" w14:textId="77777777" w:rsidR="00031759" w:rsidRDefault="00C97CF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B6E81FB" w14:textId="77777777" w:rsidR="00CC0D20" w:rsidRDefault="00E1173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597D779D" w14:textId="77777777" w:rsidR="00C63833" w:rsidRDefault="0017558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D629E92" w14:textId="77777777"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14:paraId="0B6A2D65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14:paraId="035C33D1" w14:textId="77777777" w:rsidR="00CC0D20" w:rsidRDefault="0017558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33C8E47" w14:textId="77777777" w:rsidR="00AC2C91" w:rsidRDefault="0017558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452AF9D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CC02C0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3655DB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32C7E05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38F51975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2DDE606B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4725A437" w14:textId="77777777" w:rsidR="00175585" w:rsidRDefault="00175585" w:rsidP="008E5605">
            <w:pPr>
              <w:widowControl w:val="0"/>
              <w:spacing w:after="120"/>
              <w:rPr>
                <w:kern w:val="28"/>
              </w:rPr>
            </w:pPr>
          </w:p>
          <w:p w14:paraId="0A19A66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5127246" w14:textId="77777777" w:rsidR="008E5605" w:rsidRDefault="00511CEA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FB6B6A0" w14:textId="77777777" w:rsidR="00CC0D20" w:rsidRDefault="00511CEA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F89181B" w14:textId="77777777"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14:paraId="696E8093" w14:textId="77777777" w:rsidR="00511CEA" w:rsidRDefault="00511CEA" w:rsidP="008E5605">
            <w:pPr>
              <w:widowControl w:val="0"/>
              <w:spacing w:after="120"/>
              <w:rPr>
                <w:kern w:val="28"/>
              </w:rPr>
            </w:pPr>
          </w:p>
          <w:p w14:paraId="4F476D28" w14:textId="77777777" w:rsidR="00511CEA" w:rsidRDefault="00511CEA" w:rsidP="008E5605">
            <w:pPr>
              <w:widowControl w:val="0"/>
              <w:spacing w:after="120"/>
              <w:rPr>
                <w:kern w:val="28"/>
              </w:rPr>
            </w:pPr>
          </w:p>
          <w:p w14:paraId="023364A3" w14:textId="77777777" w:rsidR="00CD327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08A8712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10A620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6607EF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7EF42DC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788E5B1A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Pr="00D958F4">
              <w:rPr>
                <w:kern w:val="28"/>
              </w:rPr>
              <w:t xml:space="preserve"> </w:t>
            </w:r>
          </w:p>
          <w:p w14:paraId="0849ECDC" w14:textId="77777777" w:rsidR="008E5605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Pr="00D958F4">
              <w:rPr>
                <w:kern w:val="28"/>
              </w:rPr>
              <w:t xml:space="preserve"> </w:t>
            </w:r>
          </w:p>
          <w:p w14:paraId="17106381" w14:textId="77777777" w:rsidR="00031759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</w:p>
          <w:p w14:paraId="6AC60C7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AD887A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FD8A61F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569E3A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A4F693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3834961" w14:textId="77777777" w:rsidR="008E5605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EA2DA25" w14:textId="77777777" w:rsidR="00CB676B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89770FD" w14:textId="77777777" w:rsidR="00CB676B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</w:p>
          <w:p w14:paraId="14D698E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7B51E4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A57586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3E6E2ED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B9C557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5787BF5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DC4A29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B9EF604" w14:textId="77777777"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C50CBE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2AB053B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D84178E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7EAD7AB6" w14:textId="3FF0A6FA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0E42A81B" w14:textId="2E37BAC6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2B0502CA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65F477A1" w14:textId="0F886593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E9E5B77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C27C75C" w14:textId="4BF583CB" w:rsidR="004D15E4" w:rsidRPr="00D958F4" w:rsidRDefault="001670C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D17FA40" w14:textId="4A27E740" w:rsidR="008E5605" w:rsidRPr="00D958F4" w:rsidRDefault="001670C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BE83D53" w14:textId="63D07BFF" w:rsidR="008E5605" w:rsidRPr="00D958F4" w:rsidRDefault="001670C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78544FC" w14:textId="77777777" w:rsidR="008E5605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 </w:t>
            </w:r>
          </w:p>
          <w:p w14:paraId="7EB45B59" w14:textId="77777777" w:rsidR="00B80417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6821636F" w14:textId="77777777"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63F08E23" w14:textId="77777777"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14:paraId="23FFE37E" w14:textId="77777777" w:rsidR="00B100FE" w:rsidRDefault="00B100FE" w:rsidP="008E5605">
            <w:pPr>
              <w:widowControl w:val="0"/>
              <w:spacing w:after="120"/>
              <w:rPr>
                <w:kern w:val="28"/>
              </w:rPr>
            </w:pPr>
          </w:p>
          <w:p w14:paraId="2AC7146B" w14:textId="77777777" w:rsidR="008E5605" w:rsidRPr="00D958F4" w:rsidRDefault="00CB676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26716D4" w14:textId="072EA6AB" w:rsidR="00B80417" w:rsidRDefault="001670C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7E38135" w14:textId="77777777"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14:paraId="2DE09EF4" w14:textId="77777777"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14:paraId="1D3EC22C" w14:textId="77777777"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14:paraId="295D50A4" w14:textId="77777777" w:rsidR="00117AD1" w:rsidRDefault="00117AD1" w:rsidP="008E5605">
            <w:pPr>
              <w:widowControl w:val="0"/>
              <w:spacing w:after="120"/>
              <w:rPr>
                <w:kern w:val="28"/>
              </w:rPr>
            </w:pPr>
          </w:p>
          <w:p w14:paraId="7BEB5FB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FC4F6C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23B385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4ECF624" w14:textId="77777777" w:rsidR="00AC2C91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1AB6DB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789CC68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0DA495C" w14:textId="513CF3BC" w:rsidR="001670C8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4A2D4F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7BFB697" w14:textId="77777777" w:rsidR="001670C8" w:rsidRDefault="001670C8" w:rsidP="008E5605">
            <w:pPr>
              <w:widowControl w:val="0"/>
              <w:spacing w:after="120"/>
              <w:rPr>
                <w:kern w:val="28"/>
              </w:rPr>
            </w:pPr>
          </w:p>
          <w:p w14:paraId="55D0918C" w14:textId="2A5F5EAC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3D6C79D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058AAF4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34731AE6" w14:textId="737D9EC5" w:rsidR="00AC2C91" w:rsidRDefault="00E32A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EDBB6CE" w14:textId="77777777"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14:paraId="0E00E118" w14:textId="77777777" w:rsidR="00CD3274" w:rsidRDefault="00CD3274" w:rsidP="008E5605">
            <w:pPr>
              <w:widowControl w:val="0"/>
              <w:spacing w:after="120"/>
              <w:rPr>
                <w:kern w:val="28"/>
              </w:rPr>
            </w:pPr>
          </w:p>
          <w:p w14:paraId="1506A8BC" w14:textId="77777777" w:rsidR="00E32A33" w:rsidRDefault="00E32A33" w:rsidP="008E5605">
            <w:pPr>
              <w:widowControl w:val="0"/>
              <w:spacing w:after="120"/>
              <w:rPr>
                <w:kern w:val="28"/>
              </w:rPr>
            </w:pPr>
          </w:p>
          <w:p w14:paraId="5061F174" w14:textId="39504E06" w:rsidR="00E32A33" w:rsidRDefault="00E32A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5F495282" w14:textId="3B83F52F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AEF212B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2D81D3A" w14:textId="77777777" w:rsidR="003340D3" w:rsidRPr="00D958F4" w:rsidRDefault="0057288E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7E6132A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Вентана</w:t>
            </w:r>
            <w:proofErr w:type="spellEnd"/>
            <w:r>
              <w:rPr>
                <w:kern w:val="28"/>
              </w:rPr>
              <w:t>-Граф</w:t>
            </w:r>
          </w:p>
          <w:p w14:paraId="7079E49B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proofErr w:type="spellStart"/>
            <w:r>
              <w:rPr>
                <w:kern w:val="28"/>
              </w:rPr>
              <w:t>Мнемозима</w:t>
            </w:r>
            <w:proofErr w:type="spellEnd"/>
          </w:p>
          <w:p w14:paraId="0F4410E9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>.</w:t>
            </w:r>
          </w:p>
          <w:p w14:paraId="4149853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C87C51A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3FA14C8A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A0218A9" w14:textId="77777777" w:rsidR="008E5605" w:rsidRPr="00D958F4" w:rsidRDefault="0049753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D78CCA9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E502AE4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348A28D9" w14:textId="77777777"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34DD344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BAEA7A7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662843E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0C77F872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7182F08C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47532179" w14:textId="77777777"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Просвещение</w:t>
            </w:r>
          </w:p>
          <w:p w14:paraId="5B37E71D" w14:textId="77777777"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AAA1A4E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ABFE2DA" w14:textId="77777777" w:rsidR="00DE7FDD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</w:p>
          <w:p w14:paraId="6E6E87BB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159F62A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13456C06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694DCF96" w14:textId="77777777" w:rsidR="008E5605" w:rsidRPr="00D958F4" w:rsidRDefault="00E14A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9218A2D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6BED4A3" w14:textId="77777777" w:rsidR="00E14AD0" w:rsidRDefault="00E14AD0" w:rsidP="008E5605">
            <w:pPr>
              <w:widowControl w:val="0"/>
              <w:spacing w:after="120"/>
              <w:rPr>
                <w:kern w:val="28"/>
              </w:rPr>
            </w:pPr>
          </w:p>
          <w:p w14:paraId="21F04776" w14:textId="77777777" w:rsidR="00C454D0" w:rsidRDefault="00C454D0" w:rsidP="008E5605">
            <w:pPr>
              <w:widowControl w:val="0"/>
              <w:spacing w:after="120"/>
              <w:rPr>
                <w:kern w:val="28"/>
              </w:rPr>
            </w:pPr>
          </w:p>
          <w:p w14:paraId="19F22FF8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B26F61C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0BC9925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7E4BD56A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3E472D75" w14:textId="77777777" w:rsidR="008E5605" w:rsidRPr="00D958F4" w:rsidRDefault="0057288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="008E5605" w:rsidRPr="00D958F4">
              <w:rPr>
                <w:kern w:val="28"/>
              </w:rPr>
              <w:t xml:space="preserve"> </w:t>
            </w:r>
          </w:p>
          <w:p w14:paraId="4BA7B55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7BE4FAF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A7D85B8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C7F942C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5643BE5" w14:textId="77777777" w:rsidR="008E5605" w:rsidRPr="00D958F4" w:rsidRDefault="00647EA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15A86DA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Просвещение </w:t>
            </w:r>
          </w:p>
          <w:p w14:paraId="58F417AF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 xml:space="preserve">Просвещение </w:t>
            </w:r>
          </w:p>
          <w:p w14:paraId="273D8126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D9049D8" w14:textId="77777777" w:rsidR="00D33A5B" w:rsidRPr="00D958F4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236DE8C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4A87867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4C3D4B5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6680C5A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752AE769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9FCA840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14:paraId="3CCF518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8777D4F" w14:textId="48268FF2" w:rsidR="008E5605" w:rsidRPr="00D958F4" w:rsidRDefault="00E32A3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1B0F34AA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1642611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6A151884" w14:textId="77777777"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</w:p>
          <w:p w14:paraId="465A5E96" w14:textId="77777777" w:rsidR="000352A2" w:rsidRDefault="000352A2" w:rsidP="008E5605">
            <w:pPr>
              <w:widowControl w:val="0"/>
              <w:spacing w:after="120"/>
              <w:rPr>
                <w:kern w:val="28"/>
              </w:rPr>
            </w:pPr>
          </w:p>
          <w:p w14:paraId="13EB8A2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4E1F6543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14:paraId="257CA18B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94E220B" w14:textId="77777777"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057CE3F4" w14:textId="77777777"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341C6F5" w14:textId="77777777" w:rsidR="008E5605" w:rsidRPr="00D958F4" w:rsidRDefault="00C24FA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D7A6B23" w14:textId="77777777"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4C6CF827" w14:textId="77777777" w:rsidR="008E5605" w:rsidRPr="00D958F4" w:rsidRDefault="000352A2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Просвещение</w:t>
            </w:r>
          </w:p>
          <w:p w14:paraId="0B78D33A" w14:textId="77777777" w:rsidR="008E5605" w:rsidRPr="00D958F4" w:rsidRDefault="000352A2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54C107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22182FF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AAB4695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37BF82B8" w14:textId="77777777" w:rsidR="00C24FA8" w:rsidRDefault="00C24FA8" w:rsidP="008E5605">
            <w:pPr>
              <w:widowControl w:val="0"/>
              <w:spacing w:after="120"/>
              <w:rPr>
                <w:kern w:val="28"/>
              </w:rPr>
            </w:pPr>
          </w:p>
          <w:p w14:paraId="4906965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CC2B57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14:paraId="74B7731C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14:paraId="3CC7E8D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14:paraId="5C3B6647" w14:textId="77777777"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14:paraId="6DCF8F27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EB3B172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EAB3A0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14:paraId="69DD1F2A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14:paraId="63017030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939CAC9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492569B2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B54A1FD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8D735F6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333DEA0C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948935E" w14:textId="77777777" w:rsidR="008E5605" w:rsidRDefault="00D33A5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204A6227" w14:textId="77777777" w:rsidR="004231BF" w:rsidRPr="00D958F4" w:rsidRDefault="007E50F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Просвещение</w:t>
            </w:r>
          </w:p>
          <w:p w14:paraId="60A44650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192A443B" w14:textId="77777777"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058844C2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7C2783A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5A8B3A49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2A47EDF8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248108B4" w14:textId="77777777" w:rsidR="00D33A5B" w:rsidRDefault="00D33A5B" w:rsidP="008E5605">
            <w:pPr>
              <w:widowControl w:val="0"/>
              <w:spacing w:after="120"/>
              <w:rPr>
                <w:kern w:val="28"/>
              </w:rPr>
            </w:pPr>
          </w:p>
          <w:p w14:paraId="0537B16B" w14:textId="77777777" w:rsidR="00F150D1" w:rsidRDefault="00F150D1" w:rsidP="008E5605">
            <w:pPr>
              <w:widowControl w:val="0"/>
              <w:spacing w:after="120"/>
              <w:rPr>
                <w:kern w:val="28"/>
              </w:rPr>
            </w:pPr>
          </w:p>
          <w:p w14:paraId="449E090C" w14:textId="77777777" w:rsidR="000352A2" w:rsidRDefault="000352A2" w:rsidP="008E5605">
            <w:pPr>
              <w:widowControl w:val="0"/>
              <w:spacing w:after="120"/>
              <w:rPr>
                <w:kern w:val="28"/>
              </w:rPr>
            </w:pPr>
          </w:p>
          <w:p w14:paraId="7DCDED85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601DF130" w14:textId="77777777" w:rsidR="008E5605" w:rsidRPr="00D958F4" w:rsidRDefault="00F150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77BAB199" w14:textId="77777777" w:rsidR="00F150D1" w:rsidRDefault="00F150D1" w:rsidP="00F150D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14:paraId="503C41C1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32B356AA" w14:textId="77777777"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25109186" w14:textId="77777777"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07AB8C63" w14:textId="77777777"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14:paraId="5B35691C" w14:textId="77777777" w:rsidR="00C5445F" w:rsidRPr="00D958F4" w:rsidRDefault="00C5445F" w:rsidP="00C5445F">
            <w:pPr>
              <w:widowControl w:val="0"/>
              <w:spacing w:after="120"/>
              <w:rPr>
                <w:kern w:val="28"/>
              </w:rPr>
            </w:pPr>
          </w:p>
          <w:p w14:paraId="2B0E4B63" w14:textId="77777777" w:rsidR="00CA4DC1" w:rsidRDefault="00CA4DC1" w:rsidP="00A1249B">
            <w:pPr>
              <w:widowControl w:val="0"/>
              <w:spacing w:after="120"/>
              <w:rPr>
                <w:kern w:val="28"/>
              </w:rPr>
            </w:pPr>
          </w:p>
          <w:p w14:paraId="5E6EE43D" w14:textId="77777777" w:rsidR="00CA4DC1" w:rsidRDefault="00CA4DC1" w:rsidP="00A1249B">
            <w:pPr>
              <w:widowControl w:val="0"/>
              <w:spacing w:after="120"/>
              <w:rPr>
                <w:kern w:val="28"/>
              </w:rPr>
            </w:pPr>
          </w:p>
          <w:p w14:paraId="5F36D8BE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5625D008" w14:textId="77777777"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14:paraId="03AAA90A" w14:textId="77777777" w:rsidR="008E5605" w:rsidRPr="00986178" w:rsidRDefault="008E5605" w:rsidP="008E5605">
            <w:pPr>
              <w:widowControl w:val="0"/>
              <w:spacing w:after="120"/>
              <w:rPr>
                <w:kern w:val="28"/>
              </w:rPr>
            </w:pPr>
          </w:p>
        </w:tc>
      </w:tr>
    </w:tbl>
    <w:p w14:paraId="7F1F77E7" w14:textId="77777777" w:rsidR="00F150D1" w:rsidRDefault="00F150D1" w:rsidP="000352A2">
      <w:pPr>
        <w:pStyle w:val="afa"/>
        <w:rPr>
          <w:sz w:val="28"/>
        </w:rPr>
      </w:pPr>
    </w:p>
    <w:p w14:paraId="7547E495" w14:textId="77777777" w:rsidR="00F150D1" w:rsidRDefault="00F150D1" w:rsidP="00F520F6">
      <w:pPr>
        <w:pStyle w:val="afa"/>
        <w:jc w:val="center"/>
        <w:rPr>
          <w:sz w:val="28"/>
        </w:rPr>
      </w:pPr>
    </w:p>
    <w:p w14:paraId="62191825" w14:textId="77777777" w:rsidR="00F150D1" w:rsidRDefault="00F150D1" w:rsidP="00F520F6">
      <w:pPr>
        <w:pStyle w:val="afa"/>
        <w:jc w:val="center"/>
        <w:rPr>
          <w:sz w:val="28"/>
        </w:rPr>
      </w:pPr>
    </w:p>
    <w:p w14:paraId="77C0328F" w14:textId="77777777" w:rsidR="00F520F6" w:rsidRDefault="00F520F6" w:rsidP="00F520F6">
      <w:pPr>
        <w:pStyle w:val="afa"/>
        <w:jc w:val="center"/>
        <w:rPr>
          <w:sz w:val="28"/>
        </w:rPr>
      </w:pPr>
      <w:r w:rsidRPr="00B45103">
        <w:rPr>
          <w:sz w:val="28"/>
        </w:rPr>
        <w:t>Перечень учебников в соответствии с количеством обучающихся и количеством учебников по предметам учебного плана</w:t>
      </w:r>
    </w:p>
    <w:p w14:paraId="2360801A" w14:textId="77777777" w:rsidR="00F520F6" w:rsidRDefault="00F150D1" w:rsidP="00F520F6">
      <w:pPr>
        <w:pStyle w:val="afa"/>
        <w:jc w:val="center"/>
        <w:rPr>
          <w:sz w:val="28"/>
        </w:rPr>
      </w:pPr>
      <w:r>
        <w:rPr>
          <w:sz w:val="28"/>
        </w:rPr>
        <w:t xml:space="preserve"> на 202</w:t>
      </w:r>
      <w:r w:rsidR="000352A2">
        <w:rPr>
          <w:sz w:val="28"/>
        </w:rPr>
        <w:t>4</w:t>
      </w:r>
      <w:r>
        <w:rPr>
          <w:sz w:val="28"/>
        </w:rPr>
        <w:t>-202</w:t>
      </w:r>
      <w:r w:rsidR="000352A2">
        <w:rPr>
          <w:sz w:val="28"/>
        </w:rPr>
        <w:t>5</w:t>
      </w:r>
      <w:r w:rsidR="00F520F6" w:rsidRPr="00B45103">
        <w:rPr>
          <w:sz w:val="28"/>
        </w:rPr>
        <w:t xml:space="preserve"> учебный год</w:t>
      </w:r>
    </w:p>
    <w:p w14:paraId="481F2B81" w14:textId="77777777"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укомплектованности библиотечного фонда печатными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электронными изданиями</w:t>
      </w:r>
    </w:p>
    <w:p w14:paraId="6ED4C755" w14:textId="77777777" w:rsidR="004231BF" w:rsidRDefault="004231BF" w:rsidP="004231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28"/>
        <w:gridCol w:w="3000"/>
        <w:gridCol w:w="1914"/>
        <w:gridCol w:w="1914"/>
        <w:gridCol w:w="1975"/>
      </w:tblGrid>
      <w:tr w:rsidR="005B7F08" w14:paraId="2BA6B8E0" w14:textId="77777777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EF0D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6B2CA92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1ED4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14:paraId="6635720C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17B1" w14:textId="77777777" w:rsidR="005B7F08" w:rsidRDefault="00F150D1" w:rsidP="00CC0D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F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B944" w14:textId="77777777" w:rsidR="005B7F08" w:rsidRDefault="00F150D1" w:rsidP="00CC0D20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F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48FC" w14:textId="77777777" w:rsidR="005B7F08" w:rsidRDefault="00F150D1" w:rsidP="008E5605">
            <w:pPr>
              <w:spacing w:after="0" w:line="240" w:lineRule="auto"/>
              <w:contextualSpacing/>
            </w:pPr>
            <w:r>
              <w:rPr>
                <w:sz w:val="24"/>
              </w:rPr>
              <w:t>202</w:t>
            </w:r>
            <w:r w:rsidR="000352A2">
              <w:rPr>
                <w:sz w:val="24"/>
              </w:rPr>
              <w:t>4</w:t>
            </w:r>
            <w:r w:rsidR="005B7F08" w:rsidRPr="005B7F08">
              <w:rPr>
                <w:sz w:val="24"/>
              </w:rPr>
              <w:t xml:space="preserve"> год</w:t>
            </w:r>
          </w:p>
        </w:tc>
      </w:tr>
      <w:tr w:rsidR="005B7F08" w14:paraId="03A8CF04" w14:textId="77777777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2E3C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8ADC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фонд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1CAC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CAFA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A027" w14:textId="77777777"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5B7F08" w14:paraId="5EC8B7E2" w14:textId="77777777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6D91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5ED1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</w:t>
            </w:r>
          </w:p>
          <w:p w14:paraId="78445D9A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C970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CE7E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748B" w14:textId="77777777"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7F08" w14:paraId="2F6C3BDD" w14:textId="77777777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4C91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2CFF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дополнительной литературы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EFB3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A7A8" w14:textId="77777777"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94CD" w14:textId="77777777"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</w:tr>
    </w:tbl>
    <w:p w14:paraId="66415A62" w14:textId="77777777" w:rsidR="004231BF" w:rsidRDefault="004231BF" w:rsidP="008E5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bidi="hi-IN"/>
        </w:rPr>
      </w:pPr>
    </w:p>
    <w:p w14:paraId="74355E48" w14:textId="77777777" w:rsidR="008E5605" w:rsidRDefault="008E5605" w:rsidP="00423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hi-IN"/>
        </w:rPr>
      </w:pPr>
      <w:proofErr w:type="spellStart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>Медиатека</w:t>
      </w:r>
      <w:proofErr w:type="spellEnd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 xml:space="preserve"> (</w:t>
      </w:r>
      <w:proofErr w:type="spellStart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>видео</w:t>
      </w:r>
      <w:proofErr w:type="spellEnd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 xml:space="preserve">, </w:t>
      </w:r>
      <w:proofErr w:type="spellStart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>аудио</w:t>
      </w:r>
      <w:proofErr w:type="spellEnd"/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>, CD)</w:t>
      </w:r>
    </w:p>
    <w:p w14:paraId="3E6ED396" w14:textId="77777777" w:rsidR="004231BF" w:rsidRPr="004231BF" w:rsidRDefault="004231BF" w:rsidP="00423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3427"/>
        <w:gridCol w:w="3034"/>
      </w:tblGrid>
      <w:tr w:rsidR="008E5605" w14:paraId="2724D064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7FCD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Наименование информационно-образовательного ресурса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3AF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Разработчик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E96D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Где применяется</w:t>
            </w:r>
          </w:p>
        </w:tc>
      </w:tr>
      <w:tr w:rsidR="008E5605" w14:paraId="46F16036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655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и культура Родного края.3-4кл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B2B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F6D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Учителя начальных классов</w:t>
            </w:r>
          </w:p>
        </w:tc>
      </w:tr>
      <w:tr w:rsidR="008E5605" w14:paraId="66CA65C7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C3B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Древнего мира.5кл.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3ED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B0BF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14:paraId="7F46B9F1" w14:textId="77777777" w:rsidTr="008E5605"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6DB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Средних веков 6кл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F67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307B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14:paraId="4D4543FF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5BE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России с древнейших времен.6кл.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381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59F1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14:paraId="4FC88EE2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787B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Опыт работы педагогов Брянской области.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07A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C2EB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Учителя истории</w:t>
            </w:r>
          </w:p>
        </w:tc>
      </w:tr>
      <w:tr w:rsidR="008E5605" w14:paraId="6A2DDD7A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41F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Русский язык.</w:t>
            </w:r>
          </w:p>
          <w:p w14:paraId="0FD4FCEB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1С Репетитор</w:t>
            </w:r>
          </w:p>
          <w:p w14:paraId="78F77D9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4999E8DD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4C6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Руденко-Моргун О.И.</w:t>
            </w:r>
          </w:p>
          <w:p w14:paraId="518B481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Дунаева Л.А.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лр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5C11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русского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языка</w:t>
            </w:r>
          </w:p>
        </w:tc>
      </w:tr>
      <w:tr w:rsidR="008E5605" w14:paraId="57E2D729" w14:textId="77777777" w:rsidTr="008E5605">
        <w:trPr>
          <w:trHeight w:val="9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15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Духовно-нравственное развитие школьников.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AF49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64D9" w14:textId="77777777" w:rsidR="008E5605" w:rsidRDefault="008E5605" w:rsidP="008E560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ОРКСЭ, ОДНКНР</w:t>
            </w:r>
          </w:p>
        </w:tc>
      </w:tr>
      <w:tr w:rsidR="008E5605" w14:paraId="5B02C3FC" w14:textId="77777777" w:rsidTr="008E5605">
        <w:trPr>
          <w:trHeight w:val="105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235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 методический      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комплекс  «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Формирование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общеучебных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умений  младших школьников.»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026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БГУ им.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И,Г.Петровского</w:t>
            </w:r>
            <w:proofErr w:type="spellEnd"/>
            <w:proofErr w:type="gramEnd"/>
          </w:p>
          <w:p w14:paraId="1FAE7F7E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 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63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14:paraId="1A24A46B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0AC44C14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27A75F6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14:paraId="3F76C05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579C9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Формирование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информационной  культуры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и математической</w:t>
            </w:r>
          </w:p>
          <w:p w14:paraId="7CBDC252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компетентности младших школьников.»</w:t>
            </w:r>
          </w:p>
          <w:p w14:paraId="16D4CDBC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683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 xml:space="preserve">БГУ им.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И,Г.Петровского</w:t>
            </w:r>
            <w:proofErr w:type="spellEnd"/>
            <w:proofErr w:type="gramEnd"/>
          </w:p>
          <w:p w14:paraId="07DB9AF7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Социально-педагогический 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A3D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 xml:space="preserve">В работе учителей начальных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 xml:space="preserve">классов </w:t>
            </w:r>
          </w:p>
          <w:p w14:paraId="0E9D313E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14:paraId="6DA1607A" w14:textId="77777777" w:rsidTr="008E5605">
        <w:trPr>
          <w:trHeight w:val="15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6309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lastRenderedPageBreak/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14:paraId="27EA3367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«Формирование математических</w:t>
            </w:r>
          </w:p>
          <w:p w14:paraId="5EC2B5CE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способностей и стохастических</w:t>
            </w:r>
          </w:p>
          <w:p w14:paraId="6EC5934C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представлений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  школьников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.»</w:t>
            </w:r>
          </w:p>
          <w:p w14:paraId="2CB0C74B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14DA455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«Обучение грамоте по современным</w:t>
            </w:r>
          </w:p>
          <w:p w14:paraId="14A1E954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учебно-методическим комплексам.»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F82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БГУ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им.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ак.И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,Г,Петровского</w:t>
            </w:r>
            <w:proofErr w:type="spellEnd"/>
          </w:p>
          <w:p w14:paraId="48BC082B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</w:t>
            </w:r>
          </w:p>
          <w:p w14:paraId="70922EF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8F4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14:paraId="0326413D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14:paraId="26FC0B6A" w14:textId="77777777" w:rsidTr="008E5605">
        <w:trPr>
          <w:trHeight w:val="108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25A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14:paraId="71554A44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«Методика преподавания математики в начальной школе. </w:t>
            </w:r>
          </w:p>
          <w:p w14:paraId="700F0C89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1-2ч.»</w:t>
            </w:r>
          </w:p>
          <w:p w14:paraId="0C60CB19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C442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БГУ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им.ак.И.Г.Петровского</w:t>
            </w:r>
            <w:proofErr w:type="spellEnd"/>
          </w:p>
          <w:p w14:paraId="06AEEC8D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Социально-педагогический </w:t>
            </w:r>
          </w:p>
          <w:p w14:paraId="7FB59E2F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5D6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14:paraId="2546C4E3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14:paraId="3E6F3C6E" w14:textId="77777777" w:rsidTr="008E5605">
        <w:trPr>
          <w:trHeight w:val="99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E97E8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Военно-патриотическое воспитание учащихся Брянской области.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742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Брянск.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Медиарисурсы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B479" w14:textId="77777777" w:rsidR="008E5605" w:rsidRDefault="008E5605" w:rsidP="008E5605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истории и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кл.руководителей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</w:tr>
      <w:tr w:rsidR="008E5605" w14:paraId="024986F7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23D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Окружающий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мир.Рябушкина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И.В., 2012г.</w:t>
            </w:r>
          </w:p>
          <w:p w14:paraId="386123A7" w14:textId="77777777" w:rsidR="008E5605" w:rsidRPr="00830791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А.А.Плешакова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  <w:p w14:paraId="01A19AE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Литературное чтение.</w:t>
            </w:r>
          </w:p>
          <w:p w14:paraId="2FBF8214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Аудиоприложение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к учебнику</w:t>
            </w:r>
          </w:p>
          <w:p w14:paraId="60EE190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Л.Ф.Климановой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  <w:p w14:paraId="2942E5C4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65A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Рябушкина И.В.,2012г.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614C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уроках окружающего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мира  во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2 классе</w:t>
            </w:r>
          </w:p>
        </w:tc>
      </w:tr>
      <w:tr w:rsidR="008E5605" w14:paraId="57A52705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69D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Обучение грамоте.</w:t>
            </w:r>
          </w:p>
          <w:p w14:paraId="6BA8ABE8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В.Г.Горецкого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В.А.Кирюшкина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..</w:t>
            </w:r>
            <w:proofErr w:type="gram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E0B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обучения грамоте во 2 классе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82A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14:paraId="01BE9CBC" w14:textId="77777777" w:rsidTr="008E5605">
        <w:trPr>
          <w:trHeight w:val="87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C94C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Окружающий мир.</w:t>
            </w:r>
          </w:p>
          <w:p w14:paraId="4BF56AAF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А.А.Плешакова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A20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«Телешкола»,2011г.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BF74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уроках  по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окружающему миру в 1  классе</w:t>
            </w:r>
          </w:p>
        </w:tc>
      </w:tr>
      <w:tr w:rsidR="008E5605" w14:paraId="75DBCF63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98B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.Математика.</w:t>
            </w:r>
          </w:p>
          <w:p w14:paraId="07E3463C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учебнику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М.И.Моро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1F6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«Телешкола»,2011г.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F5DB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уроках  математики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1  классе</w:t>
            </w:r>
          </w:p>
        </w:tc>
      </w:tr>
      <w:tr w:rsidR="008E5605" w14:paraId="7581D4F1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FA5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Технология.</w:t>
            </w:r>
          </w:p>
          <w:p w14:paraId="562361F9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учебнику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Н.И.Роговцевой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и др.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782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 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6330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уроках  технологии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1  классе</w:t>
            </w:r>
          </w:p>
        </w:tc>
      </w:tr>
      <w:tr w:rsidR="008E5605" w14:paraId="1D46668B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1DB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Русский язык.</w:t>
            </w:r>
          </w:p>
          <w:p w14:paraId="0E2781D9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В.П.Конакиной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В.Г.Горецкого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143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 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2B50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русского языка во 2 классе</w:t>
            </w:r>
          </w:p>
        </w:tc>
      </w:tr>
      <w:tr w:rsidR="008E5605" w14:paraId="064B430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AB1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Математика.</w:t>
            </w:r>
          </w:p>
          <w:p w14:paraId="0328DEAA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М.И.Моро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и др.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C78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0AA5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математики во 2 классе</w:t>
            </w:r>
          </w:p>
        </w:tc>
      </w:tr>
      <w:tr w:rsidR="008E5605" w14:paraId="09C1A351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D47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14:paraId="147DA58E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«Педагогика и методика начального образования»</w:t>
            </w:r>
          </w:p>
          <w:p w14:paraId="3344FC6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«Педагогика и психология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дошкольного  образования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974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БГУ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им.ак.И.Г.Петровского</w:t>
            </w:r>
            <w:proofErr w:type="spellEnd"/>
          </w:p>
          <w:p w14:paraId="511FE19A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</w:t>
            </w:r>
          </w:p>
          <w:p w14:paraId="4F1EA43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BE12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начальных классов</w:t>
            </w:r>
          </w:p>
        </w:tc>
      </w:tr>
      <w:tr w:rsidR="008E5605" w14:paraId="1644C5AA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07A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Основы православной культуры.</w:t>
            </w:r>
          </w:p>
          <w:p w14:paraId="5D6A9353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А.В.Кураева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AD5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ЗАО «Образование-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Медио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F84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истории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4-5 классах</w:t>
            </w:r>
          </w:p>
        </w:tc>
      </w:tr>
      <w:tr w:rsidR="008E5605" w14:paraId="16386813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C6A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Органическая химия.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C6FC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Центр новых технологий </w:t>
            </w:r>
          </w:p>
          <w:p w14:paraId="090589BE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Самарского госуниверситета</w:t>
            </w:r>
          </w:p>
          <w:p w14:paraId="3481E97C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Кафедра органической химии,2004г.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FB02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Уроки химии в 10-11 классах</w:t>
            </w:r>
          </w:p>
        </w:tc>
      </w:tr>
      <w:tr w:rsidR="008E5605" w14:paraId="2FD6C4BE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6D8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Живая физика. Живая геометрия.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B37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Институт новых технологий</w:t>
            </w:r>
          </w:p>
          <w:p w14:paraId="25D1654C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образования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EDB2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геометрии в 7-11 классах</w:t>
            </w:r>
          </w:p>
        </w:tc>
      </w:tr>
      <w:tr w:rsidR="008E5605" w14:paraId="2F9B8C7B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894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Открытая физика.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99D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МФТИ профессора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С.М.Козела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D5E5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7-11 классах</w:t>
            </w:r>
          </w:p>
        </w:tc>
      </w:tr>
      <w:tr w:rsidR="008E5605" w14:paraId="0070C551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1FCC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E28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190D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</w:tr>
      <w:tr w:rsidR="008E5605" w14:paraId="20196056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73B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0628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127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7-11 классах</w:t>
            </w:r>
          </w:p>
        </w:tc>
      </w:tr>
      <w:tr w:rsidR="008E5605" w14:paraId="675AF9BF" w14:textId="77777777" w:rsidTr="008E5605">
        <w:trPr>
          <w:trHeight w:val="57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757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9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64B7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9333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7-11 классах</w:t>
            </w:r>
          </w:p>
        </w:tc>
      </w:tr>
      <w:tr w:rsidR="008E5605" w14:paraId="497736CE" w14:textId="77777777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F5A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10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8BF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5D96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7-11 классах</w:t>
            </w:r>
          </w:p>
        </w:tc>
      </w:tr>
      <w:tr w:rsidR="008E5605" w14:paraId="22215D80" w14:textId="77777777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6B9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11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F86F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BB46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 7-11 классах</w:t>
            </w:r>
          </w:p>
        </w:tc>
      </w:tr>
      <w:tr w:rsidR="008E5605" w14:paraId="4AAC1C4B" w14:textId="77777777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AEA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1С: Репетитор. Биология.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E429" w14:textId="77777777" w:rsidR="008E5605" w:rsidRDefault="005B7F08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Минобразования, 2014</w:t>
            </w:r>
            <w:r w:rsidR="008E560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A1E2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Уроки биологии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 6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-11 классы</w:t>
            </w:r>
          </w:p>
        </w:tc>
      </w:tr>
      <w:tr w:rsidR="008E5605" w14:paraId="7EA7E44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34C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1С Русский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язык.ЕГЭ</w:t>
            </w:r>
            <w:proofErr w:type="spellEnd"/>
            <w:proofErr w:type="gram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6D5E" w14:textId="77777777" w:rsidR="008E5605" w:rsidRDefault="005B7F08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Минобразования, 2014</w:t>
            </w:r>
            <w:r w:rsidR="008E560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760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русского языка</w:t>
            </w:r>
          </w:p>
        </w:tc>
      </w:tr>
      <w:tr w:rsidR="008E5605" w14:paraId="4E6348B0" w14:textId="77777777" w:rsidTr="008E5605">
        <w:trPr>
          <w:trHeight w:val="47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3E2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.Использование информационных </w:t>
            </w:r>
          </w:p>
          <w:p w14:paraId="13D44D3F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технологий в образовательном процессе.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17E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Брянский региональный центр</w:t>
            </w:r>
          </w:p>
          <w:p w14:paraId="7C3573E5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информатизации и компьютеризации</w:t>
            </w:r>
          </w:p>
          <w:p w14:paraId="29AC11E0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образовательных учреждений,2008г.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979D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администрации школы</w:t>
            </w:r>
          </w:p>
        </w:tc>
      </w:tr>
      <w:tr w:rsidR="008E5605" w14:paraId="65DF2CAB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5BE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Видеоресурсы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для образования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просвещения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AB0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F9A5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администрации школы</w:t>
            </w:r>
          </w:p>
        </w:tc>
      </w:tr>
      <w:tr w:rsidR="008E5605" w14:paraId="327E8C22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948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.Интерактивная энциклопедия-открытая дверь в мир науки и техники.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FB4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8C6A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учителей  физики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, технологии в  8-11 классах</w:t>
            </w:r>
          </w:p>
        </w:tc>
      </w:tr>
      <w:tr w:rsidR="008E5605" w14:paraId="20315D37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D51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.Живая школа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739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AC49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физики и математики в 7-9 классах</w:t>
            </w:r>
          </w:p>
        </w:tc>
      </w:tr>
      <w:tr w:rsidR="008E5605" w14:paraId="4B035EA4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C1A7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Видеозадачи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по физике</w:t>
            </w:r>
          </w:p>
          <w:p w14:paraId="29FEDFC3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093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5B5A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физики в 5-9 классах</w:t>
            </w:r>
          </w:p>
        </w:tc>
      </w:tr>
      <w:tr w:rsidR="008E5605" w14:paraId="27C6EC9A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9657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Полный интерактивный курс физики для школьников 7-11 классов.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5C8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6C9F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физики в 7-11 классах</w:t>
            </w:r>
          </w:p>
        </w:tc>
      </w:tr>
      <w:tr w:rsidR="008E5605" w14:paraId="1B17A230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857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.Электронный учебник-справочник.  Алгебра 7-11классы.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3469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ЗАО «Образование-Медиа»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A3B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алгебры в 7-11 классах</w:t>
            </w:r>
          </w:p>
        </w:tc>
      </w:tr>
      <w:tr w:rsidR="008E5605" w14:paraId="724E6622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C4D4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.Биология.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FE7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E20A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 в 9 классе</w:t>
            </w:r>
          </w:p>
        </w:tc>
      </w:tr>
      <w:tr w:rsidR="008E5605" w14:paraId="6AA083CD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11A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География.Наш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дом земля.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B57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40DE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Классными руководителями1-11 классов, учителем ОБЖ</w:t>
            </w:r>
          </w:p>
        </w:tc>
      </w:tr>
      <w:tr w:rsidR="008E5605" w14:paraId="261B6223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32A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.Открытая физика 1.1</w:t>
            </w:r>
          </w:p>
          <w:p w14:paraId="68BE039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C10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Министерство 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382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Педагогическими работниками</w:t>
            </w:r>
          </w:p>
        </w:tc>
      </w:tr>
      <w:tr w:rsidR="008E5605" w14:paraId="7A397476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9F6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.История России 17-18-в.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E45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B05C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</w:t>
            </w:r>
          </w:p>
        </w:tc>
      </w:tr>
      <w:tr w:rsidR="008E5605" w14:paraId="2E7D2381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D82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.Химия.</w:t>
            </w:r>
          </w:p>
          <w:p w14:paraId="71B2A27D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</w:t>
            </w:r>
            <w:proofErr w:type="spellStart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Химия.Органическая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химии.»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907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Министерство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образованияРФ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22C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химии классе</w:t>
            </w:r>
          </w:p>
        </w:tc>
      </w:tr>
      <w:tr w:rsidR="008E5605" w14:paraId="0D67C71B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E555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«Химия 8-11»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9CB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9C0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химии</w:t>
            </w:r>
          </w:p>
        </w:tc>
      </w:tr>
      <w:tr w:rsidR="008E5605" w14:paraId="35EA308F" w14:textId="77777777" w:rsidTr="008E5605">
        <w:trPr>
          <w:trHeight w:val="60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0DC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.Биология животных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7E1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F60D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</w:t>
            </w:r>
          </w:p>
        </w:tc>
      </w:tr>
      <w:tr w:rsidR="008E5605" w14:paraId="07E72BA8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9DA3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.История России 20 век.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5F31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МинобразованияРФ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A0B6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</w:t>
            </w:r>
          </w:p>
        </w:tc>
      </w:tr>
      <w:tr w:rsidR="008E5605" w14:paraId="0BB71BB9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6EB9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.Биология растений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8CD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МинобразованияРФ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FC6F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</w:t>
            </w:r>
          </w:p>
        </w:tc>
      </w:tr>
      <w:tr w:rsidR="008E5605" w14:paraId="2146724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32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.Природные зоны мира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ED5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F95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</w:t>
            </w:r>
          </w:p>
        </w:tc>
      </w:tr>
      <w:tr w:rsidR="008E5605" w14:paraId="389CB73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9DF9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.Народы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россии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18C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и науки.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A00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уроках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герграфии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10кл.</w:t>
            </w:r>
          </w:p>
        </w:tc>
      </w:tr>
      <w:tr w:rsidR="008E5605" w14:paraId="5DF89F7E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4C57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Растительность России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93C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072F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уроках географии и биологии </w:t>
            </w:r>
          </w:p>
        </w:tc>
      </w:tr>
      <w:tr w:rsidR="008E5605" w14:paraId="26FDAA75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83B6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.Физическая карта полушарий.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95E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FFB6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 в 5-11классах</w:t>
            </w:r>
          </w:p>
        </w:tc>
      </w:tr>
      <w:tr w:rsidR="008E5605" w14:paraId="68A3B1C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0CF7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География.Наш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дом-Земля.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3DF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003B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 в 7классе</w:t>
            </w:r>
          </w:p>
        </w:tc>
      </w:tr>
      <w:tr w:rsidR="008E5605" w14:paraId="0F5A507C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BB3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Электронное приложение к учебнику «Основы мировых религиозных культур»</w:t>
            </w:r>
          </w:p>
          <w:p w14:paraId="7D625011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Основы православной культуры.</w:t>
            </w:r>
          </w:p>
          <w:p w14:paraId="3FA69363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Основы светской этики.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1680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ЗАО «Образование-Медиа»</w:t>
            </w:r>
          </w:p>
          <w:p w14:paraId="31792F07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110DE335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2012г</w:t>
            </w:r>
          </w:p>
          <w:p w14:paraId="5CD21C8D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  <w:p w14:paraId="039E4530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lastRenderedPageBreak/>
              <w:t>2012г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EE7E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lastRenderedPageBreak/>
              <w:t>На уроках ОРКСЭ, ОДНКНР в 4-5 классах</w:t>
            </w:r>
          </w:p>
        </w:tc>
      </w:tr>
      <w:tr w:rsidR="008E5605" w14:paraId="6BE7B036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706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«Русская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северщина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D51A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Брянский государственный</w:t>
            </w:r>
          </w:p>
          <w:p w14:paraId="28EAEF35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объединённый краеведческий</w:t>
            </w:r>
          </w:p>
          <w:p w14:paraId="57E796E6" w14:textId="77777777"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музей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DCCE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 в 5-11 классах</w:t>
            </w:r>
          </w:p>
        </w:tc>
      </w:tr>
      <w:tr w:rsidR="008E5605" w14:paraId="0C94E9C4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FE9B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Великие географические открытия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44DF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DA35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</w:tr>
      <w:tr w:rsidR="008E5605" w14:paraId="18B28A18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B4C2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Математика 7-11 классы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4E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ООО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Мультимедия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Технологии и дистанционное обучение,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18C1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упоках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математики в 7-11 классах</w:t>
            </w:r>
          </w:p>
        </w:tc>
      </w:tr>
      <w:tr w:rsidR="008E5605" w14:paraId="650298AD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765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Математика.Кирила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Мифодия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97BE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ООО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Мультимедия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Технологии и дистанционное обучение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1237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упоках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математики в 7-11 классах</w:t>
            </w:r>
          </w:p>
        </w:tc>
      </w:tr>
      <w:tr w:rsidR="008E5605" w14:paraId="512F4620" w14:textId="77777777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16BD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Комплексный подход к применению средств обучения на примере урока «Окружающий мир»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2E18" w14:textId="77777777"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Просвещение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3BF8" w14:textId="77777777"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начальных классов</w:t>
            </w:r>
          </w:p>
        </w:tc>
      </w:tr>
    </w:tbl>
    <w:p w14:paraId="1DA219D6" w14:textId="77777777" w:rsidR="008E5605" w:rsidRDefault="008E5605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– 12ед.</w:t>
      </w:r>
    </w:p>
    <w:p w14:paraId="6EC5E2E8" w14:textId="77777777" w:rsidR="008E5605" w:rsidRDefault="008E5605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Обеспеченность обучающихся учебниками (по классам)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-  100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>%</w:t>
      </w:r>
    </w:p>
    <w:p w14:paraId="389ED904" w14:textId="77777777" w:rsidR="004231BF" w:rsidRDefault="004231BF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</w:p>
    <w:p w14:paraId="40F8364F" w14:textId="77777777"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Информационно-техническое обеспечение образовательного процесса</w:t>
      </w:r>
    </w:p>
    <w:p w14:paraId="0D4855F6" w14:textId="77777777"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Компьютерное обеспечение</w:t>
      </w:r>
    </w:p>
    <w:p w14:paraId="2B166901" w14:textId="77777777"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4"/>
        <w:gridCol w:w="1358"/>
        <w:gridCol w:w="1476"/>
        <w:gridCol w:w="1507"/>
        <w:gridCol w:w="1411"/>
        <w:gridCol w:w="1439"/>
        <w:gridCol w:w="10"/>
        <w:gridCol w:w="1122"/>
        <w:gridCol w:w="40"/>
        <w:gridCol w:w="10"/>
      </w:tblGrid>
      <w:tr w:rsidR="008E5605" w14:paraId="787CB11F" w14:textId="77777777" w:rsidTr="008E5605">
        <w:trPr>
          <w:trHeight w:val="120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70C6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985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3CE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E280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230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141D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7733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8E5605" w14:paraId="4CA5EAC8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EB0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FDB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D42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EBD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D95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F170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1694" w14:textId="77777777" w:rsidR="008E5605" w:rsidRDefault="008E5605" w:rsidP="008E5605">
            <w:pPr>
              <w:spacing w:after="0" w:line="240" w:lineRule="auto"/>
              <w:contextualSpacing/>
            </w:pPr>
            <w:r>
              <w:t>51м2</w:t>
            </w:r>
          </w:p>
        </w:tc>
      </w:tr>
      <w:tr w:rsidR="008E5605" w14:paraId="7E0C2729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CB4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  <w:p w14:paraId="157F4DB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470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112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68F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CD16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A5A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B748" w14:textId="77777777" w:rsidR="008E5605" w:rsidRDefault="008E5605" w:rsidP="008E5605">
            <w:pPr>
              <w:spacing w:after="0" w:line="240" w:lineRule="auto"/>
              <w:contextualSpacing/>
            </w:pPr>
            <w:r>
              <w:t>52,2м2</w:t>
            </w:r>
          </w:p>
        </w:tc>
      </w:tr>
      <w:tr w:rsidR="008E5605" w14:paraId="701B02E9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403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3C3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148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52FD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0B816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E75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4CDA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393177EE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9BE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F0F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4F6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1A0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946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F1AF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9E3E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27016EA6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C346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17C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8589" w14:textId="77777777" w:rsidR="008E5605" w:rsidRDefault="008E5605" w:rsidP="008E56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BAD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0E1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7555" w14:textId="77777777" w:rsidR="008E5605" w:rsidRDefault="008E5605" w:rsidP="008E56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0EF4" w14:textId="77777777" w:rsidR="008E5605" w:rsidRDefault="008E5605" w:rsidP="008E5605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6C2FF8CD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9F2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CA7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45D1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562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710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2FB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C02B" w14:textId="77777777" w:rsidR="008E5605" w:rsidRDefault="008E5605" w:rsidP="008E5605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6D3999E9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BFB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ABD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824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130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75B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F7D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58E1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744F97B5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685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E23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217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4D0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2446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5385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D0BC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14:paraId="27F0A28D" w14:textId="77777777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EBA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F523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F66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0AE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74B8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9C26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277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11,7м2</w:t>
            </w:r>
          </w:p>
        </w:tc>
      </w:tr>
      <w:tr w:rsidR="008E5605" w14:paraId="758F28DF" w14:textId="77777777" w:rsidTr="008E560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B63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4DC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3B7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D15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4B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477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771F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42489529" w14:textId="77777777" w:rsidR="008E5605" w:rsidRDefault="008E5605" w:rsidP="008E56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FF132" w14:textId="77777777"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74BA25" w14:textId="77777777"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D15F302" w14:textId="77777777"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Оргтехника, проекционная техника</w:t>
      </w:r>
    </w:p>
    <w:p w14:paraId="4E187E33" w14:textId="77777777"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57"/>
        <w:gridCol w:w="2326"/>
        <w:gridCol w:w="2735"/>
      </w:tblGrid>
      <w:tr w:rsidR="008E5605" w14:paraId="334CBCD8" w14:textId="77777777" w:rsidTr="008E56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48B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545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9E56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2D33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</w:tr>
      <w:tr w:rsidR="008E5605" w14:paraId="6C23DA25" w14:textId="77777777" w:rsidTr="008E5605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709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9E6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VPL Fc X5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F8A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23D1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37B1166C" w14:textId="77777777" w:rsidTr="008E5605">
        <w:trPr>
          <w:trHeight w:val="17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B9C0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BB6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A1F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F72B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04474353" w14:textId="77777777" w:rsidTr="008E5605">
        <w:trPr>
          <w:trHeight w:val="17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F2FF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D83C" w14:textId="77777777"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471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0A1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11CAD8EA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6AB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DF9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hpscanjet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2300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017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FDC2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6C057880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4FE4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B13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B7E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6E89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2A975B4C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B4B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D82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0E51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F658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5EBF6E44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377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CDAA" w14:textId="77777777"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Ganon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A8C9" w14:textId="77777777"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D91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03F5B59C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01AA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C43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Centre Xerox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CD72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693A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14:paraId="2CB8C89A" w14:textId="77777777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C57E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1F81" w14:textId="77777777"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Ganon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8290" w14:textId="77777777"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9AF6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</w:tbl>
    <w:p w14:paraId="47F491E3" w14:textId="77777777"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C8D986B" w14:textId="77777777"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образовательного процесса (наличие необходимого учебного оборудования, приборов, инструментов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т.д. )</w:t>
      </w:r>
      <w:proofErr w:type="gramEnd"/>
    </w:p>
    <w:p w14:paraId="2F1D0A61" w14:textId="77777777"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8"/>
        <w:gridCol w:w="4398"/>
      </w:tblGrid>
      <w:tr w:rsidR="008E5605" w14:paraId="3BA2A4F4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E5F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B79B" w14:textId="77777777" w:rsidR="008E5605" w:rsidRDefault="008E5605" w:rsidP="008E5605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Процентное  соотношение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учебно-лабораторного оборудования от необходимого количества (в соответствии с перечнями МО РФ)</w:t>
            </w:r>
          </w:p>
        </w:tc>
      </w:tr>
      <w:tr w:rsidR="008E5605" w14:paraId="0440E25A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F0D7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DE5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</w:tr>
      <w:tr w:rsidR="008E5605" w14:paraId="22564FE8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471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0F6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</w:tr>
      <w:tr w:rsidR="008E5605" w14:paraId="0D783894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362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127E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14:paraId="0E71BC63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4035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252B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</w:tr>
      <w:tr w:rsidR="008E5605" w14:paraId="5397C9B4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ECA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39A2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14:paraId="74478F9D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CDAB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D358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14:paraId="76806BEA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6BA9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  ИЗО</w:t>
            </w:r>
            <w:proofErr w:type="gram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3119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  <w:tr w:rsidR="008E5605" w14:paraId="0FB2692D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D610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иностранных языков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E693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14:paraId="18867764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99A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2969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8E5605" w14:paraId="704778DD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ED6C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мастерская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4DFB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8E5605" w14:paraId="793613A4" w14:textId="77777777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9898" w14:textId="77777777"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BEAF" w14:textId="77777777"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</w:tbl>
    <w:p w14:paraId="2A9C7E9A" w14:textId="77777777" w:rsidR="008E5605" w:rsidRDefault="008E5605"/>
    <w:p w14:paraId="50B1B5E2" w14:textId="77777777" w:rsidR="00B45103" w:rsidRDefault="00B45103"/>
    <w:p w14:paraId="4C9B7412" w14:textId="77777777" w:rsidR="00B45103" w:rsidRDefault="00B45103"/>
    <w:p w14:paraId="02C0AFA2" w14:textId="77777777" w:rsidR="00F520F6" w:rsidRDefault="00F520F6"/>
    <w:p w14:paraId="351E8C34" w14:textId="77777777" w:rsidR="00F520F6" w:rsidRDefault="00F520F6"/>
    <w:sectPr w:rsidR="00F520F6" w:rsidSect="00B45103">
      <w:headerReference w:type="default" r:id="rId8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2851" w14:textId="77777777" w:rsidR="00DF240B" w:rsidRDefault="00DF240B" w:rsidP="0054449E">
      <w:pPr>
        <w:spacing w:after="0" w:line="240" w:lineRule="auto"/>
      </w:pPr>
      <w:r>
        <w:separator/>
      </w:r>
    </w:p>
  </w:endnote>
  <w:endnote w:type="continuationSeparator" w:id="0">
    <w:p w14:paraId="3466A319" w14:textId="77777777" w:rsidR="00DF240B" w:rsidRDefault="00DF240B" w:rsidP="0054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8321" w14:textId="77777777" w:rsidR="00DF240B" w:rsidRDefault="00DF240B" w:rsidP="0054449E">
      <w:pPr>
        <w:spacing w:after="0" w:line="240" w:lineRule="auto"/>
      </w:pPr>
      <w:r>
        <w:separator/>
      </w:r>
    </w:p>
  </w:footnote>
  <w:footnote w:type="continuationSeparator" w:id="0">
    <w:p w14:paraId="7C656391" w14:textId="77777777" w:rsidR="00DF240B" w:rsidRDefault="00DF240B" w:rsidP="0054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9719"/>
      <w:docPartObj>
        <w:docPartGallery w:val="Page Numbers (Top of Page)"/>
        <w:docPartUnique/>
      </w:docPartObj>
    </w:sdtPr>
    <w:sdtEndPr/>
    <w:sdtContent>
      <w:p w14:paraId="7001D367" w14:textId="77777777" w:rsidR="00647EA9" w:rsidRDefault="001670C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8047E" w14:textId="77777777" w:rsidR="00647EA9" w:rsidRDefault="00647EA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eastAsia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iCs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4530176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605"/>
    <w:rsid w:val="00003D2A"/>
    <w:rsid w:val="00031759"/>
    <w:rsid w:val="000352A2"/>
    <w:rsid w:val="000E795A"/>
    <w:rsid w:val="00117AD1"/>
    <w:rsid w:val="001670C8"/>
    <w:rsid w:val="00175585"/>
    <w:rsid w:val="001B2E7A"/>
    <w:rsid w:val="002245C6"/>
    <w:rsid w:val="002304ED"/>
    <w:rsid w:val="00290052"/>
    <w:rsid w:val="002A264D"/>
    <w:rsid w:val="002A7A4E"/>
    <w:rsid w:val="003114FE"/>
    <w:rsid w:val="00321950"/>
    <w:rsid w:val="003340D3"/>
    <w:rsid w:val="00345A7D"/>
    <w:rsid w:val="0034614D"/>
    <w:rsid w:val="003843F5"/>
    <w:rsid w:val="003B128B"/>
    <w:rsid w:val="00405B9A"/>
    <w:rsid w:val="00417354"/>
    <w:rsid w:val="004212D3"/>
    <w:rsid w:val="004231BF"/>
    <w:rsid w:val="00456E7D"/>
    <w:rsid w:val="00497535"/>
    <w:rsid w:val="004A244B"/>
    <w:rsid w:val="004B5DA4"/>
    <w:rsid w:val="004D15E4"/>
    <w:rsid w:val="004D51DA"/>
    <w:rsid w:val="00502536"/>
    <w:rsid w:val="00511CEA"/>
    <w:rsid w:val="00517534"/>
    <w:rsid w:val="0054449E"/>
    <w:rsid w:val="00563488"/>
    <w:rsid w:val="005723BA"/>
    <w:rsid w:val="0057288E"/>
    <w:rsid w:val="00594E74"/>
    <w:rsid w:val="005B3EF9"/>
    <w:rsid w:val="005B7F08"/>
    <w:rsid w:val="00620D51"/>
    <w:rsid w:val="00625C78"/>
    <w:rsid w:val="00641A00"/>
    <w:rsid w:val="00647EA9"/>
    <w:rsid w:val="00655137"/>
    <w:rsid w:val="00655828"/>
    <w:rsid w:val="00683D08"/>
    <w:rsid w:val="006A18F0"/>
    <w:rsid w:val="00705A41"/>
    <w:rsid w:val="00735AC1"/>
    <w:rsid w:val="00756CB9"/>
    <w:rsid w:val="00757006"/>
    <w:rsid w:val="00770BD1"/>
    <w:rsid w:val="00796C88"/>
    <w:rsid w:val="007B54FC"/>
    <w:rsid w:val="007D273C"/>
    <w:rsid w:val="007D6214"/>
    <w:rsid w:val="007E33BB"/>
    <w:rsid w:val="007E50F8"/>
    <w:rsid w:val="008340A9"/>
    <w:rsid w:val="0084185E"/>
    <w:rsid w:val="00871267"/>
    <w:rsid w:val="008D066F"/>
    <w:rsid w:val="008D13A1"/>
    <w:rsid w:val="008E5605"/>
    <w:rsid w:val="009733B6"/>
    <w:rsid w:val="00981514"/>
    <w:rsid w:val="009F4B51"/>
    <w:rsid w:val="00A1249B"/>
    <w:rsid w:val="00A42B23"/>
    <w:rsid w:val="00A57DCE"/>
    <w:rsid w:val="00A72B52"/>
    <w:rsid w:val="00A94057"/>
    <w:rsid w:val="00AA2294"/>
    <w:rsid w:val="00AC2C91"/>
    <w:rsid w:val="00AD07A8"/>
    <w:rsid w:val="00B100FE"/>
    <w:rsid w:val="00B45103"/>
    <w:rsid w:val="00B753D0"/>
    <w:rsid w:val="00B80417"/>
    <w:rsid w:val="00B85621"/>
    <w:rsid w:val="00BB4012"/>
    <w:rsid w:val="00BC3484"/>
    <w:rsid w:val="00BD06AE"/>
    <w:rsid w:val="00C04D12"/>
    <w:rsid w:val="00C24FA8"/>
    <w:rsid w:val="00C454D0"/>
    <w:rsid w:val="00C53B8F"/>
    <w:rsid w:val="00C5445F"/>
    <w:rsid w:val="00C63833"/>
    <w:rsid w:val="00C64EA5"/>
    <w:rsid w:val="00C875C1"/>
    <w:rsid w:val="00C97CF7"/>
    <w:rsid w:val="00CA4DC1"/>
    <w:rsid w:val="00CB676B"/>
    <w:rsid w:val="00CC0D20"/>
    <w:rsid w:val="00CC4088"/>
    <w:rsid w:val="00CC71D6"/>
    <w:rsid w:val="00CD3274"/>
    <w:rsid w:val="00D0398E"/>
    <w:rsid w:val="00D33A5B"/>
    <w:rsid w:val="00DC03AB"/>
    <w:rsid w:val="00DC0EEE"/>
    <w:rsid w:val="00DD74C7"/>
    <w:rsid w:val="00DE7D6E"/>
    <w:rsid w:val="00DE7FDD"/>
    <w:rsid w:val="00DF240B"/>
    <w:rsid w:val="00E07C2E"/>
    <w:rsid w:val="00E1173B"/>
    <w:rsid w:val="00E14AD0"/>
    <w:rsid w:val="00E32A33"/>
    <w:rsid w:val="00E42BDB"/>
    <w:rsid w:val="00EB2A85"/>
    <w:rsid w:val="00EE6EB4"/>
    <w:rsid w:val="00F150D1"/>
    <w:rsid w:val="00F27C25"/>
    <w:rsid w:val="00F520F6"/>
    <w:rsid w:val="00FC2943"/>
    <w:rsid w:val="00FD0052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786A"/>
  <w15:docId w15:val="{D72FBF26-F407-4C1F-BD80-0C2757D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05"/>
    <w:pPr>
      <w:suppressAutoHyphens/>
      <w:spacing w:line="480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10"/>
    <w:next w:val="a0"/>
    <w:link w:val="11"/>
    <w:qFormat/>
    <w:rsid w:val="008E5605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8E5605"/>
    <w:pPr>
      <w:tabs>
        <w:tab w:val="num" w:pos="0"/>
      </w:tabs>
      <w:suppressAutoHyphens w:val="0"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8E5605"/>
    <w:pPr>
      <w:tabs>
        <w:tab w:val="num" w:pos="0"/>
      </w:tabs>
      <w:suppressAutoHyphens w:val="0"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8E56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4"/>
    <w:rsid w:val="008E5605"/>
    <w:pPr>
      <w:spacing w:after="120"/>
    </w:pPr>
  </w:style>
  <w:style w:type="character" w:customStyle="1" w:styleId="a4">
    <w:name w:val="Основной текст Знак"/>
    <w:basedOn w:val="a1"/>
    <w:link w:val="a0"/>
    <w:rsid w:val="008E5605"/>
    <w:rPr>
      <w:rFonts w:ascii="Calibri" w:eastAsia="Calibri" w:hAnsi="Calibri" w:cs="Calibri"/>
      <w:lang w:eastAsia="zh-CN"/>
    </w:rPr>
  </w:style>
  <w:style w:type="character" w:customStyle="1" w:styleId="11">
    <w:name w:val="Заголовок 1 Знак"/>
    <w:basedOn w:val="a1"/>
    <w:link w:val="1"/>
    <w:rsid w:val="008E5605"/>
    <w:rPr>
      <w:rFonts w:ascii="Liberation Sans" w:eastAsia="Microsoft YaHei" w:hAnsi="Liberation Sans" w:cs="Lucida Sans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8E560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8E560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8E5605"/>
  </w:style>
  <w:style w:type="character" w:customStyle="1" w:styleId="WW8Num1z1">
    <w:name w:val="WW8Num1z1"/>
    <w:rsid w:val="008E5605"/>
  </w:style>
  <w:style w:type="character" w:customStyle="1" w:styleId="WW8Num1z2">
    <w:name w:val="WW8Num1z2"/>
    <w:rsid w:val="008E5605"/>
  </w:style>
  <w:style w:type="character" w:customStyle="1" w:styleId="WW8Num1z3">
    <w:name w:val="WW8Num1z3"/>
    <w:rsid w:val="008E5605"/>
  </w:style>
  <w:style w:type="character" w:customStyle="1" w:styleId="WW8Num1z4">
    <w:name w:val="WW8Num1z4"/>
    <w:rsid w:val="008E5605"/>
  </w:style>
  <w:style w:type="character" w:customStyle="1" w:styleId="WW8Num1z5">
    <w:name w:val="WW8Num1z5"/>
    <w:rsid w:val="008E5605"/>
  </w:style>
  <w:style w:type="character" w:customStyle="1" w:styleId="WW8Num1z6">
    <w:name w:val="WW8Num1z6"/>
    <w:rsid w:val="008E5605"/>
  </w:style>
  <w:style w:type="character" w:customStyle="1" w:styleId="WW8Num1z7">
    <w:name w:val="WW8Num1z7"/>
    <w:rsid w:val="008E5605"/>
  </w:style>
  <w:style w:type="character" w:customStyle="1" w:styleId="WW8Num1z8">
    <w:name w:val="WW8Num1z8"/>
    <w:rsid w:val="008E5605"/>
  </w:style>
  <w:style w:type="character" w:customStyle="1" w:styleId="WW8Num2z0">
    <w:name w:val="WW8Num2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8E5605"/>
    <w:rPr>
      <w:rFonts w:ascii="Times New Roman" w:eastAsia="Times New Roman" w:hAnsi="Times New Roman" w:cs="Times New Roman" w:hint="default"/>
      <w:bCs/>
      <w:color w:val="auto"/>
      <w:sz w:val="24"/>
      <w:szCs w:val="24"/>
      <w:lang w:eastAsia="ru-RU"/>
    </w:rPr>
  </w:style>
  <w:style w:type="character" w:customStyle="1" w:styleId="WW8Num4z0">
    <w:name w:val="WW8Num4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6z0">
    <w:name w:val="WW8Num6z0"/>
    <w:rsid w:val="008E560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7z0">
    <w:name w:val="WW8Num7z0"/>
    <w:rsid w:val="008E560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8z0">
    <w:name w:val="WW8Num8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9z0">
    <w:name w:val="WW8Num9z0"/>
    <w:rsid w:val="008E560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0">
    <w:name w:val="WW8Num10z0"/>
    <w:rsid w:val="008E560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11z0">
    <w:name w:val="WW8Num11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0">
    <w:name w:val="WW8Num12z0"/>
    <w:rsid w:val="008E560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3z0">
    <w:name w:val="WW8Num13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6z0">
    <w:name w:val="WW8Num16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шрифт абзаца3"/>
    <w:rsid w:val="008E5605"/>
  </w:style>
  <w:style w:type="character" w:customStyle="1" w:styleId="WW8Num2z1">
    <w:name w:val="WW8Num2z1"/>
    <w:rsid w:val="008E5605"/>
  </w:style>
  <w:style w:type="character" w:customStyle="1" w:styleId="WW8Num2z2">
    <w:name w:val="WW8Num2z2"/>
    <w:rsid w:val="008E5605"/>
  </w:style>
  <w:style w:type="character" w:customStyle="1" w:styleId="WW8Num2z3">
    <w:name w:val="WW8Num2z3"/>
    <w:rsid w:val="008E5605"/>
  </w:style>
  <w:style w:type="character" w:customStyle="1" w:styleId="WW8Num2z4">
    <w:name w:val="WW8Num2z4"/>
    <w:rsid w:val="008E5605"/>
  </w:style>
  <w:style w:type="character" w:customStyle="1" w:styleId="WW8Num2z5">
    <w:name w:val="WW8Num2z5"/>
    <w:rsid w:val="008E5605"/>
  </w:style>
  <w:style w:type="character" w:customStyle="1" w:styleId="WW8Num2z6">
    <w:name w:val="WW8Num2z6"/>
    <w:rsid w:val="008E5605"/>
  </w:style>
  <w:style w:type="character" w:customStyle="1" w:styleId="WW8Num2z7">
    <w:name w:val="WW8Num2z7"/>
    <w:rsid w:val="008E5605"/>
  </w:style>
  <w:style w:type="character" w:customStyle="1" w:styleId="WW8Num2z8">
    <w:name w:val="WW8Num2z8"/>
    <w:rsid w:val="008E5605"/>
  </w:style>
  <w:style w:type="character" w:customStyle="1" w:styleId="WW8Num3z1">
    <w:name w:val="WW8Num3z1"/>
    <w:rsid w:val="008E5605"/>
  </w:style>
  <w:style w:type="character" w:customStyle="1" w:styleId="WW8Num3z2">
    <w:name w:val="WW8Num3z2"/>
    <w:rsid w:val="008E5605"/>
  </w:style>
  <w:style w:type="character" w:customStyle="1" w:styleId="WW8Num3z3">
    <w:name w:val="WW8Num3z3"/>
    <w:rsid w:val="008E5605"/>
  </w:style>
  <w:style w:type="character" w:customStyle="1" w:styleId="WW8Num3z4">
    <w:name w:val="WW8Num3z4"/>
    <w:rsid w:val="008E5605"/>
  </w:style>
  <w:style w:type="character" w:customStyle="1" w:styleId="WW8Num3z5">
    <w:name w:val="WW8Num3z5"/>
    <w:rsid w:val="008E5605"/>
  </w:style>
  <w:style w:type="character" w:customStyle="1" w:styleId="WW8Num3z6">
    <w:name w:val="WW8Num3z6"/>
    <w:rsid w:val="008E5605"/>
  </w:style>
  <w:style w:type="character" w:customStyle="1" w:styleId="WW8Num3z7">
    <w:name w:val="WW8Num3z7"/>
    <w:rsid w:val="008E5605"/>
  </w:style>
  <w:style w:type="character" w:customStyle="1" w:styleId="WW8Num3z8">
    <w:name w:val="WW8Num3z8"/>
    <w:rsid w:val="008E5605"/>
  </w:style>
  <w:style w:type="character" w:customStyle="1" w:styleId="WW8Num4z1">
    <w:name w:val="WW8Num4z1"/>
    <w:rsid w:val="008E5605"/>
  </w:style>
  <w:style w:type="character" w:customStyle="1" w:styleId="WW8Num4z2">
    <w:name w:val="WW8Num4z2"/>
    <w:rsid w:val="008E5605"/>
  </w:style>
  <w:style w:type="character" w:customStyle="1" w:styleId="WW8Num4z3">
    <w:name w:val="WW8Num4z3"/>
    <w:rsid w:val="008E5605"/>
  </w:style>
  <w:style w:type="character" w:customStyle="1" w:styleId="WW8Num4z4">
    <w:name w:val="WW8Num4z4"/>
    <w:rsid w:val="008E5605"/>
  </w:style>
  <w:style w:type="character" w:customStyle="1" w:styleId="WW8Num4z5">
    <w:name w:val="WW8Num4z5"/>
    <w:rsid w:val="008E5605"/>
  </w:style>
  <w:style w:type="character" w:customStyle="1" w:styleId="WW8Num4z6">
    <w:name w:val="WW8Num4z6"/>
    <w:rsid w:val="008E5605"/>
  </w:style>
  <w:style w:type="character" w:customStyle="1" w:styleId="WW8Num4z7">
    <w:name w:val="WW8Num4z7"/>
    <w:rsid w:val="008E5605"/>
  </w:style>
  <w:style w:type="character" w:customStyle="1" w:styleId="WW8Num4z8">
    <w:name w:val="WW8Num4z8"/>
    <w:rsid w:val="008E5605"/>
  </w:style>
  <w:style w:type="character" w:customStyle="1" w:styleId="WW8Num5z1">
    <w:name w:val="WW8Num5z1"/>
    <w:rsid w:val="008E5605"/>
  </w:style>
  <w:style w:type="character" w:customStyle="1" w:styleId="WW8Num5z2">
    <w:name w:val="WW8Num5z2"/>
    <w:rsid w:val="008E5605"/>
  </w:style>
  <w:style w:type="character" w:customStyle="1" w:styleId="WW8Num5z3">
    <w:name w:val="WW8Num5z3"/>
    <w:rsid w:val="008E5605"/>
  </w:style>
  <w:style w:type="character" w:customStyle="1" w:styleId="WW8Num5z4">
    <w:name w:val="WW8Num5z4"/>
    <w:rsid w:val="008E5605"/>
  </w:style>
  <w:style w:type="character" w:customStyle="1" w:styleId="WW8Num5z5">
    <w:name w:val="WW8Num5z5"/>
    <w:rsid w:val="008E5605"/>
  </w:style>
  <w:style w:type="character" w:customStyle="1" w:styleId="WW8Num5z6">
    <w:name w:val="WW8Num5z6"/>
    <w:rsid w:val="008E5605"/>
  </w:style>
  <w:style w:type="character" w:customStyle="1" w:styleId="WW8Num5z7">
    <w:name w:val="WW8Num5z7"/>
    <w:rsid w:val="008E5605"/>
  </w:style>
  <w:style w:type="character" w:customStyle="1" w:styleId="WW8Num5z8">
    <w:name w:val="WW8Num5z8"/>
    <w:rsid w:val="008E5605"/>
  </w:style>
  <w:style w:type="character" w:customStyle="1" w:styleId="WW8Num6z1">
    <w:name w:val="WW8Num6z1"/>
    <w:rsid w:val="008E5605"/>
    <w:rPr>
      <w:rFonts w:cs="Times New Roman"/>
    </w:rPr>
  </w:style>
  <w:style w:type="character" w:customStyle="1" w:styleId="WW8Num7z1">
    <w:name w:val="WW8Num7z1"/>
    <w:rsid w:val="008E5605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E5605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8E5605"/>
  </w:style>
  <w:style w:type="character" w:customStyle="1" w:styleId="WW8Num8z2">
    <w:name w:val="WW8Num8z2"/>
    <w:rsid w:val="008E5605"/>
  </w:style>
  <w:style w:type="character" w:customStyle="1" w:styleId="WW8Num8z3">
    <w:name w:val="WW8Num8z3"/>
    <w:rsid w:val="008E5605"/>
  </w:style>
  <w:style w:type="character" w:customStyle="1" w:styleId="WW8Num8z4">
    <w:name w:val="WW8Num8z4"/>
    <w:rsid w:val="008E5605"/>
  </w:style>
  <w:style w:type="character" w:customStyle="1" w:styleId="WW8Num8z5">
    <w:name w:val="WW8Num8z5"/>
    <w:rsid w:val="008E5605"/>
  </w:style>
  <w:style w:type="character" w:customStyle="1" w:styleId="WW8Num8z6">
    <w:name w:val="WW8Num8z6"/>
    <w:rsid w:val="008E5605"/>
  </w:style>
  <w:style w:type="character" w:customStyle="1" w:styleId="WW8Num8z7">
    <w:name w:val="WW8Num8z7"/>
    <w:rsid w:val="008E5605"/>
  </w:style>
  <w:style w:type="character" w:customStyle="1" w:styleId="WW8Num8z8">
    <w:name w:val="WW8Num8z8"/>
    <w:rsid w:val="008E5605"/>
  </w:style>
  <w:style w:type="character" w:customStyle="1" w:styleId="WW8Num9z1">
    <w:name w:val="WW8Num9z1"/>
    <w:rsid w:val="008E5605"/>
  </w:style>
  <w:style w:type="character" w:customStyle="1" w:styleId="WW8Num9z2">
    <w:name w:val="WW8Num9z2"/>
    <w:rsid w:val="008E5605"/>
  </w:style>
  <w:style w:type="character" w:customStyle="1" w:styleId="WW8Num9z3">
    <w:name w:val="WW8Num9z3"/>
    <w:rsid w:val="008E5605"/>
  </w:style>
  <w:style w:type="character" w:customStyle="1" w:styleId="WW8Num9z4">
    <w:name w:val="WW8Num9z4"/>
    <w:rsid w:val="008E5605"/>
  </w:style>
  <w:style w:type="character" w:customStyle="1" w:styleId="WW8Num9z5">
    <w:name w:val="WW8Num9z5"/>
    <w:rsid w:val="008E5605"/>
  </w:style>
  <w:style w:type="character" w:customStyle="1" w:styleId="WW8Num9z6">
    <w:name w:val="WW8Num9z6"/>
    <w:rsid w:val="008E5605"/>
  </w:style>
  <w:style w:type="character" w:customStyle="1" w:styleId="WW8Num9z7">
    <w:name w:val="WW8Num9z7"/>
    <w:rsid w:val="008E5605"/>
  </w:style>
  <w:style w:type="character" w:customStyle="1" w:styleId="WW8Num9z8">
    <w:name w:val="WW8Num9z8"/>
    <w:rsid w:val="008E5605"/>
  </w:style>
  <w:style w:type="character" w:customStyle="1" w:styleId="WW8Num10z1">
    <w:name w:val="WW8Num10z1"/>
    <w:rsid w:val="008E5605"/>
  </w:style>
  <w:style w:type="character" w:customStyle="1" w:styleId="WW8Num10z2">
    <w:name w:val="WW8Num10z2"/>
    <w:rsid w:val="008E5605"/>
  </w:style>
  <w:style w:type="character" w:customStyle="1" w:styleId="WW8Num10z3">
    <w:name w:val="WW8Num10z3"/>
    <w:rsid w:val="008E5605"/>
  </w:style>
  <w:style w:type="character" w:customStyle="1" w:styleId="WW8Num10z4">
    <w:name w:val="WW8Num10z4"/>
    <w:rsid w:val="008E5605"/>
  </w:style>
  <w:style w:type="character" w:customStyle="1" w:styleId="WW8Num10z5">
    <w:name w:val="WW8Num10z5"/>
    <w:rsid w:val="008E5605"/>
  </w:style>
  <w:style w:type="character" w:customStyle="1" w:styleId="WW8Num10z6">
    <w:name w:val="WW8Num10z6"/>
    <w:rsid w:val="008E5605"/>
  </w:style>
  <w:style w:type="character" w:customStyle="1" w:styleId="WW8Num10z7">
    <w:name w:val="WW8Num10z7"/>
    <w:rsid w:val="008E5605"/>
  </w:style>
  <w:style w:type="character" w:customStyle="1" w:styleId="WW8Num10z8">
    <w:name w:val="WW8Num10z8"/>
    <w:rsid w:val="008E5605"/>
  </w:style>
  <w:style w:type="character" w:customStyle="1" w:styleId="WW8Num11z1">
    <w:name w:val="WW8Num11z1"/>
    <w:rsid w:val="008E5605"/>
  </w:style>
  <w:style w:type="character" w:customStyle="1" w:styleId="WW8Num11z2">
    <w:name w:val="WW8Num11z2"/>
    <w:rsid w:val="008E5605"/>
  </w:style>
  <w:style w:type="character" w:customStyle="1" w:styleId="WW8Num11z3">
    <w:name w:val="WW8Num11z3"/>
    <w:rsid w:val="008E5605"/>
  </w:style>
  <w:style w:type="character" w:customStyle="1" w:styleId="WW8Num11z4">
    <w:name w:val="WW8Num11z4"/>
    <w:rsid w:val="008E5605"/>
  </w:style>
  <w:style w:type="character" w:customStyle="1" w:styleId="WW8Num11z5">
    <w:name w:val="WW8Num11z5"/>
    <w:rsid w:val="008E5605"/>
  </w:style>
  <w:style w:type="character" w:customStyle="1" w:styleId="WW8Num11z6">
    <w:name w:val="WW8Num11z6"/>
    <w:rsid w:val="008E5605"/>
  </w:style>
  <w:style w:type="character" w:customStyle="1" w:styleId="WW8Num11z7">
    <w:name w:val="WW8Num11z7"/>
    <w:rsid w:val="008E5605"/>
  </w:style>
  <w:style w:type="character" w:customStyle="1" w:styleId="WW8Num11z8">
    <w:name w:val="WW8Num11z8"/>
    <w:rsid w:val="008E5605"/>
  </w:style>
  <w:style w:type="character" w:customStyle="1" w:styleId="WW8Num12z1">
    <w:name w:val="WW8Num12z1"/>
    <w:rsid w:val="008E5605"/>
  </w:style>
  <w:style w:type="character" w:customStyle="1" w:styleId="WW8Num12z2">
    <w:name w:val="WW8Num12z2"/>
    <w:rsid w:val="008E5605"/>
  </w:style>
  <w:style w:type="character" w:customStyle="1" w:styleId="WW8Num12z3">
    <w:name w:val="WW8Num12z3"/>
    <w:rsid w:val="008E5605"/>
  </w:style>
  <w:style w:type="character" w:customStyle="1" w:styleId="WW8Num12z4">
    <w:name w:val="WW8Num12z4"/>
    <w:rsid w:val="008E5605"/>
  </w:style>
  <w:style w:type="character" w:customStyle="1" w:styleId="WW8Num12z5">
    <w:name w:val="WW8Num12z5"/>
    <w:rsid w:val="008E5605"/>
  </w:style>
  <w:style w:type="character" w:customStyle="1" w:styleId="WW8Num12z6">
    <w:name w:val="WW8Num12z6"/>
    <w:rsid w:val="008E5605"/>
  </w:style>
  <w:style w:type="character" w:customStyle="1" w:styleId="WW8Num12z7">
    <w:name w:val="WW8Num12z7"/>
    <w:rsid w:val="008E5605"/>
  </w:style>
  <w:style w:type="character" w:customStyle="1" w:styleId="WW8Num12z8">
    <w:name w:val="WW8Num12z8"/>
    <w:rsid w:val="008E5605"/>
  </w:style>
  <w:style w:type="character" w:customStyle="1" w:styleId="WW8Num13z1">
    <w:name w:val="WW8Num13z1"/>
    <w:rsid w:val="008E5605"/>
  </w:style>
  <w:style w:type="character" w:customStyle="1" w:styleId="WW8Num13z2">
    <w:name w:val="WW8Num13z2"/>
    <w:rsid w:val="008E5605"/>
  </w:style>
  <w:style w:type="character" w:customStyle="1" w:styleId="WW8Num13z3">
    <w:name w:val="WW8Num13z3"/>
    <w:rsid w:val="008E5605"/>
  </w:style>
  <w:style w:type="character" w:customStyle="1" w:styleId="WW8Num13z4">
    <w:name w:val="WW8Num13z4"/>
    <w:rsid w:val="008E5605"/>
  </w:style>
  <w:style w:type="character" w:customStyle="1" w:styleId="WW8Num13z5">
    <w:name w:val="WW8Num13z5"/>
    <w:rsid w:val="008E5605"/>
  </w:style>
  <w:style w:type="character" w:customStyle="1" w:styleId="WW8Num13z6">
    <w:name w:val="WW8Num13z6"/>
    <w:rsid w:val="008E5605"/>
  </w:style>
  <w:style w:type="character" w:customStyle="1" w:styleId="WW8Num13z7">
    <w:name w:val="WW8Num13z7"/>
    <w:rsid w:val="008E5605"/>
  </w:style>
  <w:style w:type="character" w:customStyle="1" w:styleId="WW8Num13z8">
    <w:name w:val="WW8Num13z8"/>
    <w:rsid w:val="008E5605"/>
  </w:style>
  <w:style w:type="character" w:customStyle="1" w:styleId="WW8Num14z1">
    <w:name w:val="WW8Num14z1"/>
    <w:rsid w:val="008E5605"/>
  </w:style>
  <w:style w:type="character" w:customStyle="1" w:styleId="WW8Num14z2">
    <w:name w:val="WW8Num14z2"/>
    <w:rsid w:val="008E5605"/>
  </w:style>
  <w:style w:type="character" w:customStyle="1" w:styleId="WW8Num14z3">
    <w:name w:val="WW8Num14z3"/>
    <w:rsid w:val="008E5605"/>
  </w:style>
  <w:style w:type="character" w:customStyle="1" w:styleId="WW8Num14z4">
    <w:name w:val="WW8Num14z4"/>
    <w:rsid w:val="008E5605"/>
  </w:style>
  <w:style w:type="character" w:customStyle="1" w:styleId="WW8Num14z5">
    <w:name w:val="WW8Num14z5"/>
    <w:rsid w:val="008E5605"/>
  </w:style>
  <w:style w:type="character" w:customStyle="1" w:styleId="WW8Num14z6">
    <w:name w:val="WW8Num14z6"/>
    <w:rsid w:val="008E5605"/>
  </w:style>
  <w:style w:type="character" w:customStyle="1" w:styleId="WW8Num14z7">
    <w:name w:val="WW8Num14z7"/>
    <w:rsid w:val="008E5605"/>
  </w:style>
  <w:style w:type="character" w:customStyle="1" w:styleId="WW8Num14z8">
    <w:name w:val="WW8Num14z8"/>
    <w:rsid w:val="008E5605"/>
  </w:style>
  <w:style w:type="character" w:customStyle="1" w:styleId="WW8Num15z1">
    <w:name w:val="WW8Num15z1"/>
    <w:rsid w:val="008E5605"/>
  </w:style>
  <w:style w:type="character" w:customStyle="1" w:styleId="WW8Num15z2">
    <w:name w:val="WW8Num15z2"/>
    <w:rsid w:val="008E5605"/>
  </w:style>
  <w:style w:type="character" w:customStyle="1" w:styleId="WW8Num15z3">
    <w:name w:val="WW8Num15z3"/>
    <w:rsid w:val="008E5605"/>
  </w:style>
  <w:style w:type="character" w:customStyle="1" w:styleId="WW8Num15z4">
    <w:name w:val="WW8Num15z4"/>
    <w:rsid w:val="008E5605"/>
  </w:style>
  <w:style w:type="character" w:customStyle="1" w:styleId="WW8Num15z5">
    <w:name w:val="WW8Num15z5"/>
    <w:rsid w:val="008E5605"/>
  </w:style>
  <w:style w:type="character" w:customStyle="1" w:styleId="WW8Num15z6">
    <w:name w:val="WW8Num15z6"/>
    <w:rsid w:val="008E5605"/>
  </w:style>
  <w:style w:type="character" w:customStyle="1" w:styleId="WW8Num15z7">
    <w:name w:val="WW8Num15z7"/>
    <w:rsid w:val="008E5605"/>
  </w:style>
  <w:style w:type="character" w:customStyle="1" w:styleId="WW8Num15z8">
    <w:name w:val="WW8Num15z8"/>
    <w:rsid w:val="008E5605"/>
  </w:style>
  <w:style w:type="character" w:customStyle="1" w:styleId="WW8Num16z1">
    <w:name w:val="WW8Num16z1"/>
    <w:rsid w:val="008E5605"/>
  </w:style>
  <w:style w:type="character" w:customStyle="1" w:styleId="WW8Num16z2">
    <w:name w:val="WW8Num16z2"/>
    <w:rsid w:val="008E5605"/>
  </w:style>
  <w:style w:type="character" w:customStyle="1" w:styleId="WW8Num16z3">
    <w:name w:val="WW8Num16z3"/>
    <w:rsid w:val="008E5605"/>
  </w:style>
  <w:style w:type="character" w:customStyle="1" w:styleId="WW8Num16z4">
    <w:name w:val="WW8Num16z4"/>
    <w:rsid w:val="008E5605"/>
  </w:style>
  <w:style w:type="character" w:customStyle="1" w:styleId="WW8Num16z5">
    <w:name w:val="WW8Num16z5"/>
    <w:rsid w:val="008E5605"/>
  </w:style>
  <w:style w:type="character" w:customStyle="1" w:styleId="WW8Num16z6">
    <w:name w:val="WW8Num16z6"/>
    <w:rsid w:val="008E5605"/>
  </w:style>
  <w:style w:type="character" w:customStyle="1" w:styleId="WW8Num16z7">
    <w:name w:val="WW8Num16z7"/>
    <w:rsid w:val="008E5605"/>
  </w:style>
  <w:style w:type="character" w:customStyle="1" w:styleId="WW8Num16z8">
    <w:name w:val="WW8Num16z8"/>
    <w:rsid w:val="008E5605"/>
  </w:style>
  <w:style w:type="character" w:customStyle="1" w:styleId="WW8Num17z0">
    <w:name w:val="WW8Num17z0"/>
    <w:rsid w:val="008E5605"/>
    <w:rPr>
      <w:rFonts w:hint="default"/>
    </w:rPr>
  </w:style>
  <w:style w:type="character" w:customStyle="1" w:styleId="WW8Num17z1">
    <w:name w:val="WW8Num17z1"/>
    <w:rsid w:val="008E5605"/>
  </w:style>
  <w:style w:type="character" w:customStyle="1" w:styleId="WW8Num17z2">
    <w:name w:val="WW8Num17z2"/>
    <w:rsid w:val="008E5605"/>
  </w:style>
  <w:style w:type="character" w:customStyle="1" w:styleId="WW8Num17z3">
    <w:name w:val="WW8Num17z3"/>
    <w:rsid w:val="008E5605"/>
  </w:style>
  <w:style w:type="character" w:customStyle="1" w:styleId="WW8Num17z4">
    <w:name w:val="WW8Num17z4"/>
    <w:rsid w:val="008E5605"/>
  </w:style>
  <w:style w:type="character" w:customStyle="1" w:styleId="WW8Num17z5">
    <w:name w:val="WW8Num17z5"/>
    <w:rsid w:val="008E5605"/>
  </w:style>
  <w:style w:type="character" w:customStyle="1" w:styleId="WW8Num17z6">
    <w:name w:val="WW8Num17z6"/>
    <w:rsid w:val="008E5605"/>
  </w:style>
  <w:style w:type="character" w:customStyle="1" w:styleId="WW8Num17z7">
    <w:name w:val="WW8Num17z7"/>
    <w:rsid w:val="008E5605"/>
  </w:style>
  <w:style w:type="character" w:customStyle="1" w:styleId="WW8Num17z8">
    <w:name w:val="WW8Num17z8"/>
    <w:rsid w:val="008E5605"/>
  </w:style>
  <w:style w:type="character" w:customStyle="1" w:styleId="WW8Num18z0">
    <w:name w:val="WW8Num18z0"/>
    <w:rsid w:val="008E5605"/>
    <w:rPr>
      <w:rFonts w:hint="default"/>
    </w:rPr>
  </w:style>
  <w:style w:type="character" w:customStyle="1" w:styleId="WW8Num18z1">
    <w:name w:val="WW8Num18z1"/>
    <w:rsid w:val="008E5605"/>
  </w:style>
  <w:style w:type="character" w:customStyle="1" w:styleId="WW8Num18z2">
    <w:name w:val="WW8Num18z2"/>
    <w:rsid w:val="008E5605"/>
  </w:style>
  <w:style w:type="character" w:customStyle="1" w:styleId="WW8Num18z3">
    <w:name w:val="WW8Num18z3"/>
    <w:rsid w:val="008E5605"/>
  </w:style>
  <w:style w:type="character" w:customStyle="1" w:styleId="WW8Num18z4">
    <w:name w:val="WW8Num18z4"/>
    <w:rsid w:val="008E5605"/>
  </w:style>
  <w:style w:type="character" w:customStyle="1" w:styleId="WW8Num18z5">
    <w:name w:val="WW8Num18z5"/>
    <w:rsid w:val="008E5605"/>
  </w:style>
  <w:style w:type="character" w:customStyle="1" w:styleId="WW8Num18z6">
    <w:name w:val="WW8Num18z6"/>
    <w:rsid w:val="008E5605"/>
  </w:style>
  <w:style w:type="character" w:customStyle="1" w:styleId="WW8Num18z7">
    <w:name w:val="WW8Num18z7"/>
    <w:rsid w:val="008E5605"/>
  </w:style>
  <w:style w:type="character" w:customStyle="1" w:styleId="WW8Num18z8">
    <w:name w:val="WW8Num18z8"/>
    <w:rsid w:val="008E5605"/>
  </w:style>
  <w:style w:type="character" w:customStyle="1" w:styleId="WW8Num19z0">
    <w:name w:val="WW8Num19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8E5605"/>
  </w:style>
  <w:style w:type="character" w:customStyle="1" w:styleId="WW8Num19z2">
    <w:name w:val="WW8Num19z2"/>
    <w:rsid w:val="008E5605"/>
  </w:style>
  <w:style w:type="character" w:customStyle="1" w:styleId="WW8Num19z3">
    <w:name w:val="WW8Num19z3"/>
    <w:rsid w:val="008E5605"/>
  </w:style>
  <w:style w:type="character" w:customStyle="1" w:styleId="WW8Num19z4">
    <w:name w:val="WW8Num19z4"/>
    <w:rsid w:val="008E5605"/>
  </w:style>
  <w:style w:type="character" w:customStyle="1" w:styleId="WW8Num19z5">
    <w:name w:val="WW8Num19z5"/>
    <w:rsid w:val="008E5605"/>
  </w:style>
  <w:style w:type="character" w:customStyle="1" w:styleId="WW8Num19z6">
    <w:name w:val="WW8Num19z6"/>
    <w:rsid w:val="008E5605"/>
  </w:style>
  <w:style w:type="character" w:customStyle="1" w:styleId="WW8Num19z7">
    <w:name w:val="WW8Num19z7"/>
    <w:rsid w:val="008E5605"/>
  </w:style>
  <w:style w:type="character" w:customStyle="1" w:styleId="WW8Num19z8">
    <w:name w:val="WW8Num19z8"/>
    <w:rsid w:val="008E5605"/>
  </w:style>
  <w:style w:type="character" w:customStyle="1" w:styleId="WW8Num20z0">
    <w:name w:val="WW8Num20z0"/>
    <w:rsid w:val="008E5605"/>
    <w:rPr>
      <w:rFonts w:ascii="Symbol" w:hAnsi="Symbol" w:cs="Symbol" w:hint="default"/>
      <w:sz w:val="20"/>
    </w:rPr>
  </w:style>
  <w:style w:type="character" w:customStyle="1" w:styleId="WW8Num20z1">
    <w:name w:val="WW8Num20z1"/>
    <w:rsid w:val="008E5605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E5605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1z1">
    <w:name w:val="WW8Num21z1"/>
    <w:rsid w:val="008E5605"/>
  </w:style>
  <w:style w:type="character" w:customStyle="1" w:styleId="WW8Num21z2">
    <w:name w:val="WW8Num21z2"/>
    <w:rsid w:val="008E5605"/>
  </w:style>
  <w:style w:type="character" w:customStyle="1" w:styleId="WW8Num21z3">
    <w:name w:val="WW8Num21z3"/>
    <w:rsid w:val="008E5605"/>
  </w:style>
  <w:style w:type="character" w:customStyle="1" w:styleId="WW8Num21z4">
    <w:name w:val="WW8Num21z4"/>
    <w:rsid w:val="008E5605"/>
  </w:style>
  <w:style w:type="character" w:customStyle="1" w:styleId="WW8Num21z5">
    <w:name w:val="WW8Num21z5"/>
    <w:rsid w:val="008E5605"/>
  </w:style>
  <w:style w:type="character" w:customStyle="1" w:styleId="WW8Num21z6">
    <w:name w:val="WW8Num21z6"/>
    <w:rsid w:val="008E5605"/>
  </w:style>
  <w:style w:type="character" w:customStyle="1" w:styleId="WW8Num21z7">
    <w:name w:val="WW8Num21z7"/>
    <w:rsid w:val="008E5605"/>
  </w:style>
  <w:style w:type="character" w:customStyle="1" w:styleId="WW8Num21z8">
    <w:name w:val="WW8Num21z8"/>
    <w:rsid w:val="008E5605"/>
  </w:style>
  <w:style w:type="character" w:customStyle="1" w:styleId="WW8Num22z0">
    <w:name w:val="WW8Num22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sid w:val="008E5605"/>
  </w:style>
  <w:style w:type="character" w:customStyle="1" w:styleId="WW8Num22z2">
    <w:name w:val="WW8Num22z2"/>
    <w:rsid w:val="008E5605"/>
  </w:style>
  <w:style w:type="character" w:customStyle="1" w:styleId="WW8Num22z3">
    <w:name w:val="WW8Num22z3"/>
    <w:rsid w:val="008E5605"/>
  </w:style>
  <w:style w:type="character" w:customStyle="1" w:styleId="WW8Num22z4">
    <w:name w:val="WW8Num22z4"/>
    <w:rsid w:val="008E5605"/>
  </w:style>
  <w:style w:type="character" w:customStyle="1" w:styleId="WW8Num22z5">
    <w:name w:val="WW8Num22z5"/>
    <w:rsid w:val="008E5605"/>
  </w:style>
  <w:style w:type="character" w:customStyle="1" w:styleId="WW8Num22z6">
    <w:name w:val="WW8Num22z6"/>
    <w:rsid w:val="008E5605"/>
  </w:style>
  <w:style w:type="character" w:customStyle="1" w:styleId="WW8Num22z7">
    <w:name w:val="WW8Num22z7"/>
    <w:rsid w:val="008E5605"/>
  </w:style>
  <w:style w:type="character" w:customStyle="1" w:styleId="WW8Num22z8">
    <w:name w:val="WW8Num22z8"/>
    <w:rsid w:val="008E5605"/>
  </w:style>
  <w:style w:type="character" w:customStyle="1" w:styleId="21">
    <w:name w:val="Основной шрифт абзаца2"/>
    <w:rsid w:val="008E5605"/>
  </w:style>
  <w:style w:type="character" w:customStyle="1" w:styleId="WW8Num20z3">
    <w:name w:val="WW8Num20z3"/>
    <w:rsid w:val="008E5605"/>
  </w:style>
  <w:style w:type="character" w:customStyle="1" w:styleId="WW8Num20z4">
    <w:name w:val="WW8Num20z4"/>
    <w:rsid w:val="008E5605"/>
  </w:style>
  <w:style w:type="character" w:customStyle="1" w:styleId="WW8Num20z5">
    <w:name w:val="WW8Num20z5"/>
    <w:rsid w:val="008E5605"/>
  </w:style>
  <w:style w:type="character" w:customStyle="1" w:styleId="WW8Num20z6">
    <w:name w:val="WW8Num20z6"/>
    <w:rsid w:val="008E5605"/>
  </w:style>
  <w:style w:type="character" w:customStyle="1" w:styleId="WW8Num20z7">
    <w:name w:val="WW8Num20z7"/>
    <w:rsid w:val="008E5605"/>
  </w:style>
  <w:style w:type="character" w:customStyle="1" w:styleId="WW8Num20z8">
    <w:name w:val="WW8Num20z8"/>
    <w:rsid w:val="008E5605"/>
  </w:style>
  <w:style w:type="character" w:customStyle="1" w:styleId="WW8Num23z0">
    <w:name w:val="WW8Num23z0"/>
    <w:rsid w:val="008E5605"/>
    <w:rPr>
      <w:rFonts w:hint="default"/>
      <w:b/>
    </w:rPr>
  </w:style>
  <w:style w:type="character" w:customStyle="1" w:styleId="WW8Num23z1">
    <w:name w:val="WW8Num23z1"/>
    <w:rsid w:val="008E5605"/>
  </w:style>
  <w:style w:type="character" w:customStyle="1" w:styleId="WW8Num23z2">
    <w:name w:val="WW8Num23z2"/>
    <w:rsid w:val="008E5605"/>
  </w:style>
  <w:style w:type="character" w:customStyle="1" w:styleId="WW8Num23z3">
    <w:name w:val="WW8Num23z3"/>
    <w:rsid w:val="008E5605"/>
  </w:style>
  <w:style w:type="character" w:customStyle="1" w:styleId="WW8Num23z4">
    <w:name w:val="WW8Num23z4"/>
    <w:rsid w:val="008E5605"/>
  </w:style>
  <w:style w:type="character" w:customStyle="1" w:styleId="WW8Num23z5">
    <w:name w:val="WW8Num23z5"/>
    <w:rsid w:val="008E5605"/>
  </w:style>
  <w:style w:type="character" w:customStyle="1" w:styleId="WW8Num23z6">
    <w:name w:val="WW8Num23z6"/>
    <w:rsid w:val="008E5605"/>
  </w:style>
  <w:style w:type="character" w:customStyle="1" w:styleId="WW8Num23z7">
    <w:name w:val="WW8Num23z7"/>
    <w:rsid w:val="008E5605"/>
  </w:style>
  <w:style w:type="character" w:customStyle="1" w:styleId="WW8Num23z8">
    <w:name w:val="WW8Num23z8"/>
    <w:rsid w:val="008E5605"/>
  </w:style>
  <w:style w:type="character" w:customStyle="1" w:styleId="WW8Num24z0">
    <w:name w:val="WW8Num24z0"/>
    <w:rsid w:val="008E5605"/>
    <w:rPr>
      <w:rFonts w:ascii="Symbol" w:hAnsi="Symbol" w:cs="Symbol" w:hint="default"/>
    </w:rPr>
  </w:style>
  <w:style w:type="character" w:customStyle="1" w:styleId="WW8Num24z1">
    <w:name w:val="WW8Num24z1"/>
    <w:rsid w:val="008E5605"/>
    <w:rPr>
      <w:rFonts w:ascii="Courier New" w:hAnsi="Courier New" w:cs="Courier New" w:hint="default"/>
    </w:rPr>
  </w:style>
  <w:style w:type="character" w:customStyle="1" w:styleId="WW8Num24z2">
    <w:name w:val="WW8Num24z2"/>
    <w:rsid w:val="008E5605"/>
    <w:rPr>
      <w:rFonts w:ascii="Wingdings" w:hAnsi="Wingdings" w:cs="Wingdings" w:hint="default"/>
    </w:rPr>
  </w:style>
  <w:style w:type="character" w:customStyle="1" w:styleId="WW8Num25z0">
    <w:name w:val="WW8Num25z0"/>
    <w:rsid w:val="008E5605"/>
    <w:rPr>
      <w:rFonts w:ascii="Wingdings" w:hAnsi="Wingdings" w:cs="Wingdings" w:hint="default"/>
    </w:rPr>
  </w:style>
  <w:style w:type="character" w:customStyle="1" w:styleId="WW8Num26z0">
    <w:name w:val="WW8Num26z0"/>
    <w:rsid w:val="008E5605"/>
    <w:rPr>
      <w:rFonts w:ascii="Symbol" w:hAnsi="Symbol" w:cs="Symbol" w:hint="default"/>
      <w:sz w:val="20"/>
    </w:rPr>
  </w:style>
  <w:style w:type="character" w:customStyle="1" w:styleId="WW8Num26z1">
    <w:name w:val="WW8Num26z1"/>
    <w:rsid w:val="008E5605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8E5605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8E5605"/>
  </w:style>
  <w:style w:type="character" w:customStyle="1" w:styleId="WW8Num27z1">
    <w:name w:val="WW8Num27z1"/>
    <w:rsid w:val="008E5605"/>
  </w:style>
  <w:style w:type="character" w:customStyle="1" w:styleId="WW8Num27z2">
    <w:name w:val="WW8Num27z2"/>
    <w:rsid w:val="008E5605"/>
  </w:style>
  <w:style w:type="character" w:customStyle="1" w:styleId="WW8Num27z3">
    <w:name w:val="WW8Num27z3"/>
    <w:rsid w:val="008E5605"/>
  </w:style>
  <w:style w:type="character" w:customStyle="1" w:styleId="WW8Num27z4">
    <w:name w:val="WW8Num27z4"/>
    <w:rsid w:val="008E5605"/>
  </w:style>
  <w:style w:type="character" w:customStyle="1" w:styleId="WW8Num27z5">
    <w:name w:val="WW8Num27z5"/>
    <w:rsid w:val="008E5605"/>
  </w:style>
  <w:style w:type="character" w:customStyle="1" w:styleId="WW8Num27z6">
    <w:name w:val="WW8Num27z6"/>
    <w:rsid w:val="008E5605"/>
  </w:style>
  <w:style w:type="character" w:customStyle="1" w:styleId="WW8Num27z7">
    <w:name w:val="WW8Num27z7"/>
    <w:rsid w:val="008E5605"/>
  </w:style>
  <w:style w:type="character" w:customStyle="1" w:styleId="WW8Num27z8">
    <w:name w:val="WW8Num27z8"/>
    <w:rsid w:val="008E5605"/>
  </w:style>
  <w:style w:type="character" w:customStyle="1" w:styleId="WW8Num28z0">
    <w:name w:val="WW8Num28z0"/>
    <w:rsid w:val="008E5605"/>
    <w:rPr>
      <w:rFonts w:hint="default"/>
    </w:rPr>
  </w:style>
  <w:style w:type="character" w:customStyle="1" w:styleId="WW8Num28z1">
    <w:name w:val="WW8Num28z1"/>
    <w:rsid w:val="008E5605"/>
  </w:style>
  <w:style w:type="character" w:customStyle="1" w:styleId="WW8Num28z2">
    <w:name w:val="WW8Num28z2"/>
    <w:rsid w:val="008E5605"/>
  </w:style>
  <w:style w:type="character" w:customStyle="1" w:styleId="WW8Num28z3">
    <w:name w:val="WW8Num28z3"/>
    <w:rsid w:val="008E5605"/>
  </w:style>
  <w:style w:type="character" w:customStyle="1" w:styleId="WW8Num28z4">
    <w:name w:val="WW8Num28z4"/>
    <w:rsid w:val="008E5605"/>
  </w:style>
  <w:style w:type="character" w:customStyle="1" w:styleId="WW8Num28z5">
    <w:name w:val="WW8Num28z5"/>
    <w:rsid w:val="008E5605"/>
  </w:style>
  <w:style w:type="character" w:customStyle="1" w:styleId="WW8Num28z6">
    <w:name w:val="WW8Num28z6"/>
    <w:rsid w:val="008E5605"/>
  </w:style>
  <w:style w:type="character" w:customStyle="1" w:styleId="WW8Num28z7">
    <w:name w:val="WW8Num28z7"/>
    <w:rsid w:val="008E5605"/>
  </w:style>
  <w:style w:type="character" w:customStyle="1" w:styleId="WW8Num28z8">
    <w:name w:val="WW8Num28z8"/>
    <w:rsid w:val="008E5605"/>
  </w:style>
  <w:style w:type="character" w:customStyle="1" w:styleId="12">
    <w:name w:val="Основной шрифт абзаца1"/>
    <w:rsid w:val="008E5605"/>
  </w:style>
  <w:style w:type="character" w:customStyle="1" w:styleId="32">
    <w:name w:val="Знак Знак3"/>
    <w:rsid w:val="008E5605"/>
    <w:rPr>
      <w:rFonts w:ascii="Tahoma" w:hAnsi="Tahoma" w:cs="Tahoma"/>
      <w:sz w:val="16"/>
      <w:szCs w:val="16"/>
    </w:rPr>
  </w:style>
  <w:style w:type="character" w:customStyle="1" w:styleId="22">
    <w:name w:val="Знак Знак2"/>
    <w:rsid w:val="008E560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rsid w:val="008E5605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rsid w:val="008E5605"/>
    <w:rPr>
      <w:sz w:val="22"/>
      <w:szCs w:val="22"/>
    </w:rPr>
  </w:style>
  <w:style w:type="character" w:customStyle="1" w:styleId="style155">
    <w:name w:val="style155"/>
    <w:basedOn w:val="12"/>
    <w:rsid w:val="008E5605"/>
  </w:style>
  <w:style w:type="character" w:styleId="a6">
    <w:name w:val="Strong"/>
    <w:qFormat/>
    <w:rsid w:val="008E5605"/>
    <w:rPr>
      <w:b/>
      <w:bCs/>
    </w:rPr>
  </w:style>
  <w:style w:type="character" w:customStyle="1" w:styleId="c21">
    <w:name w:val="c21"/>
    <w:basedOn w:val="12"/>
    <w:rsid w:val="008E5605"/>
  </w:style>
  <w:style w:type="character" w:customStyle="1" w:styleId="c23">
    <w:name w:val="c23"/>
    <w:basedOn w:val="12"/>
    <w:rsid w:val="008E5605"/>
  </w:style>
  <w:style w:type="character" w:customStyle="1" w:styleId="13">
    <w:name w:val="Знак Знак1"/>
    <w:rsid w:val="008E5605"/>
    <w:rPr>
      <w:rFonts w:ascii="Calibri" w:eastAsia="Calibri" w:hAnsi="Calibri" w:cs="Times New Roman"/>
      <w:sz w:val="22"/>
      <w:szCs w:val="22"/>
    </w:rPr>
  </w:style>
  <w:style w:type="character" w:customStyle="1" w:styleId="a7">
    <w:name w:val="Знак Знак"/>
    <w:rsid w:val="008E5605"/>
    <w:rPr>
      <w:rFonts w:eastAsia="Times New Roman"/>
    </w:rPr>
  </w:style>
  <w:style w:type="character" w:customStyle="1" w:styleId="a8">
    <w:name w:val="Символ сноски"/>
    <w:rsid w:val="008E5605"/>
    <w:rPr>
      <w:vertAlign w:val="superscript"/>
    </w:rPr>
  </w:style>
  <w:style w:type="character" w:customStyle="1" w:styleId="a9">
    <w:name w:val="Маркеры списка"/>
    <w:rsid w:val="008E5605"/>
    <w:rPr>
      <w:rFonts w:ascii="OpenSymbol" w:eastAsia="OpenSymbol" w:hAnsi="OpenSymbol" w:cs="OpenSymbol"/>
    </w:rPr>
  </w:style>
  <w:style w:type="character" w:styleId="aa">
    <w:name w:val="Hyperlink"/>
    <w:rsid w:val="008E5605"/>
    <w:rPr>
      <w:color w:val="0000FF"/>
      <w:u w:val="single"/>
    </w:rPr>
  </w:style>
  <w:style w:type="character" w:customStyle="1" w:styleId="bold">
    <w:name w:val="bold"/>
    <w:basedOn w:val="21"/>
    <w:rsid w:val="008E5605"/>
  </w:style>
  <w:style w:type="character" w:customStyle="1" w:styleId="FontStyle142">
    <w:name w:val="Font Style142"/>
    <w:rsid w:val="008E5605"/>
    <w:rPr>
      <w:rFonts w:ascii="Bookman Old Style" w:hAnsi="Bookman Old Style" w:cs="Bookman Old Style" w:hint="default"/>
      <w:color w:val="000000"/>
      <w:sz w:val="18"/>
      <w:szCs w:val="18"/>
    </w:rPr>
  </w:style>
  <w:style w:type="paragraph" w:styleId="ab">
    <w:name w:val="List"/>
    <w:basedOn w:val="a0"/>
    <w:rsid w:val="008E5605"/>
    <w:rPr>
      <w:rFonts w:cs="Lucida Sans"/>
    </w:rPr>
  </w:style>
  <w:style w:type="paragraph" w:styleId="ac">
    <w:name w:val="caption"/>
    <w:basedOn w:val="10"/>
    <w:next w:val="a0"/>
    <w:qFormat/>
    <w:rsid w:val="008E5605"/>
    <w:pPr>
      <w:jc w:val="center"/>
    </w:pPr>
    <w:rPr>
      <w:b/>
      <w:bCs/>
      <w:sz w:val="56"/>
      <w:szCs w:val="56"/>
    </w:rPr>
  </w:style>
  <w:style w:type="paragraph" w:customStyle="1" w:styleId="33">
    <w:name w:val="Указатель3"/>
    <w:basedOn w:val="a"/>
    <w:rsid w:val="008E560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8E56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8E560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E56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8E5605"/>
    <w:pPr>
      <w:suppressLineNumbers/>
    </w:pPr>
    <w:rPr>
      <w:rFonts w:cs="Lucida Sans"/>
    </w:rPr>
  </w:style>
  <w:style w:type="paragraph" w:styleId="ad">
    <w:name w:val="List Paragraph"/>
    <w:basedOn w:val="a"/>
    <w:qFormat/>
    <w:rsid w:val="008E5605"/>
    <w:pPr>
      <w:ind w:left="720"/>
      <w:contextualSpacing/>
    </w:pPr>
  </w:style>
  <w:style w:type="paragraph" w:styleId="ae">
    <w:name w:val="Balloon Text"/>
    <w:basedOn w:val="a"/>
    <w:link w:val="af"/>
    <w:rsid w:val="008E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8E5605"/>
    <w:rPr>
      <w:rFonts w:ascii="Tahoma" w:eastAsia="Calibri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8E560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20">
    <w:name w:val="Основной текст 22"/>
    <w:basedOn w:val="a"/>
    <w:rsid w:val="008E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E56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E56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сновной текст1"/>
    <w:basedOn w:val="a"/>
    <w:rsid w:val="008E5605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uiPriority w:val="99"/>
    <w:rsid w:val="008E560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0">
    <w:name w:val="Normal (Web)"/>
    <w:basedOn w:val="a"/>
    <w:rsid w:val="008E56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E56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8E5605"/>
    <w:pPr>
      <w:spacing w:after="0" w:line="240" w:lineRule="auto"/>
    </w:pPr>
    <w:rPr>
      <w:rFonts w:cs="Times New Roman"/>
    </w:rPr>
  </w:style>
  <w:style w:type="character" w:customStyle="1" w:styleId="af2">
    <w:name w:val="Верхний колонтитул Знак"/>
    <w:basedOn w:val="a1"/>
    <w:link w:val="af1"/>
    <w:uiPriority w:val="99"/>
    <w:rsid w:val="008E5605"/>
    <w:rPr>
      <w:rFonts w:ascii="Calibri" w:eastAsia="Calibri" w:hAnsi="Calibri" w:cs="Times New Roman"/>
      <w:lang w:eastAsia="zh-CN"/>
    </w:rPr>
  </w:style>
  <w:style w:type="paragraph" w:styleId="af3">
    <w:name w:val="footnote text"/>
    <w:basedOn w:val="a"/>
    <w:link w:val="af4"/>
    <w:rsid w:val="008E560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8E560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8E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8E56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1"/>
    <w:link w:val="af5"/>
    <w:rsid w:val="008E56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E5605"/>
    <w:pPr>
      <w:suppressLineNumbers/>
    </w:pPr>
  </w:style>
  <w:style w:type="paragraph" w:customStyle="1" w:styleId="af8">
    <w:name w:val="Заголовок таблицы"/>
    <w:basedOn w:val="af7"/>
    <w:rsid w:val="008E560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5605"/>
  </w:style>
  <w:style w:type="paragraph" w:styleId="afa">
    <w:name w:val="No Spacing"/>
    <w:qFormat/>
    <w:rsid w:val="008E560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b">
    <w:name w:val="Блочная цитата"/>
    <w:basedOn w:val="a"/>
    <w:rsid w:val="008E5605"/>
    <w:pPr>
      <w:spacing w:after="283"/>
      <w:ind w:left="567" w:right="567"/>
    </w:pPr>
  </w:style>
  <w:style w:type="paragraph" w:styleId="afc">
    <w:name w:val="Subtitle"/>
    <w:basedOn w:val="10"/>
    <w:next w:val="a0"/>
    <w:link w:val="afd"/>
    <w:qFormat/>
    <w:rsid w:val="008E5605"/>
    <w:pPr>
      <w:spacing w:before="60"/>
      <w:jc w:val="center"/>
    </w:pPr>
    <w:rPr>
      <w:sz w:val="36"/>
      <w:szCs w:val="36"/>
    </w:rPr>
  </w:style>
  <w:style w:type="character" w:customStyle="1" w:styleId="afd">
    <w:name w:val="Подзаголовок Знак"/>
    <w:basedOn w:val="a1"/>
    <w:link w:val="afc"/>
    <w:rsid w:val="008E5605"/>
    <w:rPr>
      <w:rFonts w:ascii="Liberation Sans" w:eastAsia="Microsoft YaHei" w:hAnsi="Liberation Sans" w:cs="Lucida Sans"/>
      <w:sz w:val="36"/>
      <w:szCs w:val="36"/>
      <w:lang w:eastAsia="zh-CN"/>
    </w:rPr>
  </w:style>
  <w:style w:type="paragraph" w:customStyle="1" w:styleId="18">
    <w:name w:val="Название1"/>
    <w:basedOn w:val="a"/>
    <w:rsid w:val="008E5605"/>
    <w:pPr>
      <w:widowControl w:val="0"/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bidi="hi-IN"/>
    </w:rPr>
  </w:style>
  <w:style w:type="paragraph" w:styleId="afe">
    <w:name w:val="Title"/>
    <w:basedOn w:val="10"/>
    <w:next w:val="a0"/>
    <w:link w:val="aff"/>
    <w:qFormat/>
    <w:rsid w:val="008E5605"/>
    <w:pPr>
      <w:jc w:val="center"/>
    </w:pPr>
    <w:rPr>
      <w:b/>
      <w:bCs/>
      <w:sz w:val="56"/>
      <w:szCs w:val="56"/>
    </w:rPr>
  </w:style>
  <w:style w:type="character" w:customStyle="1" w:styleId="aff">
    <w:name w:val="Заголовок Знак"/>
    <w:basedOn w:val="a1"/>
    <w:link w:val="afe"/>
    <w:rsid w:val="008E5605"/>
    <w:rPr>
      <w:rFonts w:ascii="Liberation Sans" w:eastAsia="Microsoft YaHei" w:hAnsi="Liberation Sans" w:cs="Lucida Sans"/>
      <w:b/>
      <w:bCs/>
      <w:sz w:val="56"/>
      <w:szCs w:val="56"/>
      <w:lang w:eastAsia="zh-CN"/>
    </w:rPr>
  </w:style>
  <w:style w:type="table" w:styleId="aff0">
    <w:name w:val="Table Grid"/>
    <w:basedOn w:val="a2"/>
    <w:uiPriority w:val="59"/>
    <w:rsid w:val="00796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9C1-E405-4A66-AFCE-763E5A25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18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SDA</cp:lastModifiedBy>
  <cp:revision>48</cp:revision>
  <cp:lastPrinted>2024-09-10T12:23:00Z</cp:lastPrinted>
  <dcterms:created xsi:type="dcterms:W3CDTF">2017-11-29T06:43:00Z</dcterms:created>
  <dcterms:modified xsi:type="dcterms:W3CDTF">2024-09-10T12:24:00Z</dcterms:modified>
</cp:coreProperties>
</file>